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B7BE" w14:textId="55A9B8B2" w:rsidR="00343EB6" w:rsidRDefault="00B77FC9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2</w:t>
      </w:r>
      <w:r w:rsidR="00295E7A">
        <w:rPr>
          <w:rFonts w:cstheme="minorHAnsi"/>
          <w:szCs w:val="22"/>
        </w:rPr>
        <w:t>4</w:t>
      </w:r>
      <w:r w:rsidR="00D3593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April</w:t>
      </w:r>
      <w:r w:rsidR="00EB2697">
        <w:rPr>
          <w:rFonts w:cstheme="minorHAnsi"/>
          <w:szCs w:val="22"/>
        </w:rPr>
        <w:t xml:space="preserve"> 202</w:t>
      </w:r>
      <w:r>
        <w:rPr>
          <w:rFonts w:cstheme="minorHAnsi"/>
          <w:szCs w:val="22"/>
        </w:rPr>
        <w:t>4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20D71B9E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B77FC9">
        <w:rPr>
          <w:rFonts w:cstheme="minorHAnsi"/>
          <w:szCs w:val="22"/>
        </w:rPr>
        <w:t>2</w:t>
      </w:r>
      <w:r w:rsidR="00295E7A">
        <w:rPr>
          <w:rFonts w:cstheme="minorHAnsi"/>
          <w:szCs w:val="22"/>
        </w:rPr>
        <w:t xml:space="preserve">4 </w:t>
      </w:r>
      <w:r w:rsidR="00B77FC9">
        <w:rPr>
          <w:rFonts w:cstheme="minorHAnsi"/>
          <w:szCs w:val="22"/>
        </w:rPr>
        <w:t>April</w:t>
      </w:r>
      <w:r w:rsidR="00295E7A">
        <w:rPr>
          <w:rFonts w:cstheme="minorHAnsi"/>
          <w:szCs w:val="22"/>
        </w:rPr>
        <w:t xml:space="preserve"> </w:t>
      </w:r>
      <w:r w:rsidR="006A6FA7">
        <w:rPr>
          <w:rFonts w:cstheme="minorHAnsi"/>
          <w:szCs w:val="22"/>
        </w:rPr>
        <w:t>202</w:t>
      </w:r>
      <w:r w:rsidR="00B77FC9">
        <w:rPr>
          <w:rFonts w:cstheme="minorHAnsi"/>
          <w:szCs w:val="22"/>
        </w:rPr>
        <w:t>4</w:t>
      </w:r>
      <w:r>
        <w:rPr>
          <w:rFonts w:cstheme="minorHAnsi"/>
          <w:szCs w:val="22"/>
        </w:rPr>
        <w:t>, a total of $</w:t>
      </w:r>
      <w:r w:rsidR="00CC1E5F">
        <w:rPr>
          <w:rFonts w:cstheme="minorHAnsi"/>
          <w:szCs w:val="22"/>
        </w:rPr>
        <w:t>2</w:t>
      </w:r>
      <w:r w:rsidR="00295E7A">
        <w:rPr>
          <w:rFonts w:cstheme="minorHAnsi"/>
          <w:szCs w:val="22"/>
        </w:rPr>
        <w:t>,000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39E78B1D" w:rsidR="00091FE6" w:rsidRDefault="00295E7A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1/2 </w:t>
      </w:r>
      <w:r w:rsidR="00091FE6">
        <w:rPr>
          <w:rFonts w:cstheme="minorHAnsi"/>
          <w:szCs w:val="22"/>
        </w:rPr>
        <w:t>- $</w:t>
      </w:r>
      <w:r w:rsidR="00B77FC9">
        <w:rPr>
          <w:rFonts w:cstheme="minorHAnsi"/>
          <w:szCs w:val="22"/>
        </w:rPr>
        <w:t>1</w:t>
      </w:r>
      <w:r>
        <w:rPr>
          <w:rFonts w:cstheme="minorHAnsi"/>
          <w:szCs w:val="22"/>
        </w:rPr>
        <w:t>,000</w:t>
      </w:r>
      <w:r w:rsidR="00091FE6"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 w:rsidR="00091FE6">
        <w:rPr>
          <w:rFonts w:cstheme="minorHAnsi"/>
          <w:szCs w:val="22"/>
        </w:rPr>
        <w:t xml:space="preserve"> ADS-B Global, LLC</w:t>
      </w:r>
    </w:p>
    <w:p w14:paraId="6BCC82B1" w14:textId="19209958" w:rsidR="00091FE6" w:rsidRDefault="00295E7A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1/2 - $</w:t>
      </w:r>
      <w:r w:rsidR="00B77FC9">
        <w:rPr>
          <w:rFonts w:cstheme="minorHAnsi"/>
          <w:szCs w:val="22"/>
        </w:rPr>
        <w:t>1</w:t>
      </w:r>
      <w:r>
        <w:rPr>
          <w:rFonts w:cstheme="minorHAnsi"/>
          <w:szCs w:val="22"/>
        </w:rPr>
        <w:t xml:space="preserve">,000 </w:t>
      </w:r>
      <w:r w:rsidR="00091FE6"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 w:rsidR="00091FE6"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401B64A2" w:rsidR="00091FE6" w:rsidRDefault="00B77FC9" w:rsidP="00091FE6">
      <w:pPr>
        <w:ind w:left="360"/>
        <w:rPr>
          <w:rFonts w:cstheme="minorHAnsi"/>
          <w:i/>
          <w:szCs w:val="22"/>
        </w:rPr>
      </w:pPr>
      <w:r>
        <w:rPr>
          <w:rFonts w:cstheme="minorHAnsi"/>
          <w:i/>
          <w:szCs w:val="22"/>
        </w:rPr>
        <w:t>Aerospace Edge</w:t>
      </w:r>
      <w:r w:rsidR="00091FE6" w:rsidRPr="004F5391">
        <w:rPr>
          <w:rFonts w:cstheme="minorHAnsi"/>
          <w:i/>
          <w:szCs w:val="22"/>
        </w:rPr>
        <w:t>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1F70810B" w:rsidR="00091FE6" w:rsidRDefault="00B77FC9" w:rsidP="00091FE6">
      <w:pPr>
        <w:ind w:left="360"/>
        <w:rPr>
          <w:rFonts w:cstheme="minorHAnsi"/>
          <w:i/>
          <w:szCs w:val="22"/>
        </w:rPr>
      </w:pPr>
      <w:r>
        <w:rPr>
          <w:rFonts w:cstheme="minorHAnsi"/>
          <w:i/>
          <w:szCs w:val="22"/>
        </w:rPr>
        <w:t>Aerospace Edge</w:t>
      </w:r>
      <w:r w:rsidR="00091FE6" w:rsidRPr="004F5391">
        <w:rPr>
          <w:rFonts w:cstheme="minorHAnsi"/>
          <w:i/>
          <w:szCs w:val="22"/>
        </w:rPr>
        <w:t>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9B19" w14:textId="77777777" w:rsidR="003C6B1C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3C6B1C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3C6B1C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94F8" w14:textId="14809036" w:rsidR="00182014" w:rsidRPr="00FA033C" w:rsidRDefault="00B77FC9" w:rsidP="00182014">
    <w:pPr>
      <w:pStyle w:val="CityLine"/>
    </w:pPr>
    <w:r>
      <w:t>Orlando</w:t>
    </w:r>
    <w:r>
      <w:tab/>
    </w:r>
    <w:r w:rsidR="00182014" w:rsidRPr="00FA033C">
      <w:t>Grand Rapids</w:t>
    </w:r>
    <w:r w:rsidR="00182014" w:rsidRPr="00FA033C">
      <w:tab/>
    </w:r>
    <w:r w:rsidR="002700BE">
      <w:t>Toulouse</w:t>
    </w:r>
  </w:p>
  <w:p w14:paraId="31F4C0BE" w14:textId="5A6E4B66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 xml:space="preserve">This document and any data included are the property of </w:t>
    </w:r>
    <w:r w:rsidR="00B77FC9">
      <w:rPr>
        <w:spacing w:val="-4"/>
      </w:rPr>
      <w:t>Aerospace Edge</w:t>
    </w:r>
    <w:r w:rsidRPr="00717488">
      <w:rPr>
        <w:spacing w:val="-4"/>
      </w:rPr>
      <w:t>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65C1C036" w:rsidR="00182014" w:rsidRPr="00EA128D" w:rsidRDefault="00BC3423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CC1E5F">
        <w:rPr>
          <w:noProof/>
        </w:rPr>
        <w:t>240424 -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CC1E5F">
      <w:rPr>
        <w:noProof/>
      </w:rPr>
      <w:t>24 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5DC65A84" w:rsidR="00182014" w:rsidRPr="00EA128D" w:rsidRDefault="00BC3423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>
        <w:rPr>
          <w:noProof/>
        </w:rPr>
        <w:t>231014 -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B77FC9">
      <w:rPr>
        <w:noProof/>
      </w:rPr>
      <w:t>February 14, 2024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2C56" w14:textId="77777777" w:rsidR="003C6B1C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B77FC9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25F708DB" w:rsidR="00912AB8" w:rsidRDefault="00B77FC9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11B8DB5" wp14:editId="582B41DA">
                <wp:simplePos x="0" y="0"/>
                <wp:positionH relativeFrom="column">
                  <wp:posOffset>-344805</wp:posOffset>
                </wp:positionH>
                <wp:positionV relativeFrom="paragraph">
                  <wp:posOffset>10160</wp:posOffset>
                </wp:positionV>
                <wp:extent cx="2739390" cy="798195"/>
                <wp:effectExtent l="0" t="0" r="0" b="0"/>
                <wp:wrapNone/>
                <wp:docPr id="12122970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297015" name="Picture 12122970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939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DD3CD19" w14:textId="0E66E188" w:rsidR="00B77FC9" w:rsidRPr="00B77FC9" w:rsidRDefault="00912AB8" w:rsidP="00B77FC9">
          <w:pPr>
            <w:pStyle w:val="Header"/>
            <w:spacing w:after="0"/>
            <w:jc w:val="right"/>
            <w:rPr>
              <w:rFonts w:ascii="Tahoma" w:hAnsi="Tahoma" w:cs="Tahoma"/>
              <w:color w:val="808080" w:themeColor="background1" w:themeShade="80"/>
              <w:sz w:val="16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B77FC9" w:rsidRPr="00B77FC9">
            <w:rPr>
              <w:rFonts w:ascii="Tahoma" w:hAnsi="Tahoma" w:cs="Tahoma"/>
              <w:color w:val="808080" w:themeColor="background1" w:themeShade="80"/>
              <w:sz w:val="16"/>
            </w:rPr>
            <w:t>1120 Schultz Avenue</w:t>
          </w:r>
        </w:p>
        <w:p w14:paraId="01700437" w14:textId="77777777" w:rsidR="00B77FC9" w:rsidRPr="00B77FC9" w:rsidRDefault="00B77FC9" w:rsidP="00B77FC9">
          <w:pPr>
            <w:pStyle w:val="Header"/>
            <w:spacing w:after="0"/>
            <w:jc w:val="right"/>
            <w:rPr>
              <w:rFonts w:ascii="Tahoma" w:hAnsi="Tahoma" w:cs="Tahoma"/>
              <w:color w:val="808080" w:themeColor="background1" w:themeShade="80"/>
              <w:sz w:val="16"/>
            </w:rPr>
          </w:pPr>
          <w:r w:rsidRPr="00B77FC9">
            <w:rPr>
              <w:rFonts w:ascii="Tahoma" w:hAnsi="Tahoma" w:cs="Tahoma"/>
              <w:color w:val="808080" w:themeColor="background1" w:themeShade="80"/>
              <w:sz w:val="16"/>
            </w:rPr>
            <w:t>Winter Park, Florida USA 32789</w:t>
          </w:r>
        </w:p>
        <w:p w14:paraId="415E5413" w14:textId="036761C0" w:rsidR="00B77FC9" w:rsidRPr="00B77FC9" w:rsidRDefault="00B77FC9" w:rsidP="00B77FC9">
          <w:pPr>
            <w:pStyle w:val="Header"/>
            <w:spacing w:after="0"/>
            <w:jc w:val="right"/>
            <w:rPr>
              <w:rFonts w:ascii="Tahoma" w:hAnsi="Tahoma" w:cs="Tahoma"/>
              <w:color w:val="808080" w:themeColor="background1" w:themeShade="80"/>
              <w:sz w:val="16"/>
            </w:rPr>
          </w:pPr>
          <w:r w:rsidRPr="00B77FC9">
            <w:rPr>
              <w:rFonts w:ascii="Tahoma" w:hAnsi="Tahoma" w:cs="Tahoma"/>
              <w:color w:val="808080" w:themeColor="background1" w:themeShade="80"/>
              <w:sz w:val="16"/>
            </w:rPr>
            <w:t>+1 (407) 961</w:t>
          </w:r>
          <w:r>
            <w:rPr>
              <w:rFonts w:ascii="Tahoma" w:hAnsi="Tahoma" w:cs="Tahoma"/>
              <w:color w:val="808080" w:themeColor="background1" w:themeShade="80"/>
              <w:sz w:val="16"/>
            </w:rPr>
            <w:t>-</w:t>
          </w:r>
          <w:r w:rsidRPr="00B77FC9">
            <w:rPr>
              <w:rFonts w:ascii="Tahoma" w:hAnsi="Tahoma" w:cs="Tahoma"/>
              <w:color w:val="808080" w:themeColor="background1" w:themeShade="80"/>
              <w:sz w:val="16"/>
            </w:rPr>
            <w:t>7164</w:t>
          </w:r>
        </w:p>
        <w:p w14:paraId="51BAC6B3" w14:textId="5ACC292E" w:rsidR="00912AB8" w:rsidRPr="00B367EA" w:rsidRDefault="00B77FC9" w:rsidP="00B77FC9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77FC9">
            <w:rPr>
              <w:rFonts w:ascii="Tahoma" w:hAnsi="Tahoma" w:cs="Tahoma"/>
              <w:color w:val="808080" w:themeColor="background1" w:themeShade="80"/>
              <w:sz w:val="16"/>
            </w:rPr>
            <w:t>webinfo@AerospaceEdge.com</w:t>
          </w:r>
        </w:p>
      </w:tc>
    </w:tr>
  </w:tbl>
  <w:p w14:paraId="7A6205F6" w14:textId="77FA144A" w:rsidR="003C6B1C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3C6B1C" w:rsidRPr="00182014" w:rsidRDefault="003C6B1C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1B5D"/>
    <w:rsid w:val="002340D2"/>
    <w:rsid w:val="00262ABA"/>
    <w:rsid w:val="002700BE"/>
    <w:rsid w:val="00295E7A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3C6B1C"/>
    <w:rsid w:val="00410AEA"/>
    <w:rsid w:val="00416A86"/>
    <w:rsid w:val="00423DE4"/>
    <w:rsid w:val="00436175"/>
    <w:rsid w:val="004400D4"/>
    <w:rsid w:val="00446268"/>
    <w:rsid w:val="00464665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A6FA7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2F66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C7B2C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77FC9"/>
    <w:rsid w:val="00B93153"/>
    <w:rsid w:val="00BA1427"/>
    <w:rsid w:val="00BA2A40"/>
    <w:rsid w:val="00BA2E0F"/>
    <w:rsid w:val="00BB0A6F"/>
    <w:rsid w:val="00BB61CA"/>
    <w:rsid w:val="00BC3423"/>
    <w:rsid w:val="00BE2106"/>
    <w:rsid w:val="00BE3921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CC1E5F"/>
    <w:rsid w:val="00D03839"/>
    <w:rsid w:val="00D03E76"/>
    <w:rsid w:val="00D246F9"/>
    <w:rsid w:val="00D35933"/>
    <w:rsid w:val="00D468F6"/>
    <w:rsid w:val="00D61901"/>
    <w:rsid w:val="00D8510E"/>
    <w:rsid w:val="00D9273F"/>
    <w:rsid w:val="00DB45BE"/>
    <w:rsid w:val="00DC0840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2697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2024-04-25T13:51:00Z</dcterms:created>
  <dcterms:modified xsi:type="dcterms:W3CDTF">2024-04-25T13:52:00Z</dcterms:modified>
</cp:coreProperties>
</file>