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B7BE" w14:textId="4A641C3C" w:rsidR="00343EB6" w:rsidRDefault="00824EF5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XX October</w:t>
      </w:r>
      <w:r w:rsidR="00EB2697">
        <w:rPr>
          <w:rFonts w:cstheme="minorHAnsi"/>
          <w:szCs w:val="22"/>
        </w:rPr>
        <w:t xml:space="preserve"> 202</w:t>
      </w:r>
      <w:r>
        <w:rPr>
          <w:rFonts w:cstheme="minorHAnsi"/>
          <w:szCs w:val="22"/>
        </w:rPr>
        <w:t>4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36EE0D37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824EF5">
        <w:rPr>
          <w:rFonts w:cstheme="minorHAnsi"/>
          <w:szCs w:val="22"/>
        </w:rPr>
        <w:t>XX October 2024</w:t>
      </w:r>
      <w:r>
        <w:rPr>
          <w:rFonts w:cstheme="minorHAnsi"/>
          <w:szCs w:val="22"/>
        </w:rPr>
        <w:t>, a total of $</w:t>
      </w:r>
      <w:r w:rsidR="00824EF5">
        <w:rPr>
          <w:rFonts w:cstheme="minorHAnsi"/>
          <w:szCs w:val="22"/>
        </w:rPr>
        <w:t>XXXX</w:t>
      </w:r>
      <w:r>
        <w:rPr>
          <w:rFonts w:cstheme="minorHAnsi"/>
          <w:szCs w:val="22"/>
        </w:rPr>
        <w:t xml:space="preserve"> United States Dollars is authorized to be distributed:</w:t>
      </w:r>
    </w:p>
    <w:p w14:paraId="4131F2B2" w14:textId="2DE4679E" w:rsidR="00091FE6" w:rsidRDefault="00295E7A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1/2 </w:t>
      </w:r>
      <w:r w:rsidR="00091FE6">
        <w:rPr>
          <w:rFonts w:cstheme="minorHAnsi"/>
          <w:szCs w:val="22"/>
        </w:rPr>
        <w:t>- $</w:t>
      </w:r>
      <w:r>
        <w:rPr>
          <w:rFonts w:cstheme="minorHAnsi"/>
          <w:szCs w:val="22"/>
        </w:rPr>
        <w:t>2,000</w:t>
      </w:r>
      <w:r w:rsidR="00091FE6"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 w:rsidR="00091FE6">
        <w:rPr>
          <w:rFonts w:cstheme="minorHAnsi"/>
          <w:szCs w:val="22"/>
        </w:rPr>
        <w:t xml:space="preserve"> ADS-B Global, LLC</w:t>
      </w:r>
    </w:p>
    <w:p w14:paraId="6BCC82B1" w14:textId="352E7063" w:rsidR="00091FE6" w:rsidRDefault="00295E7A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1/2 - $2,000 </w:t>
      </w:r>
      <w:r w:rsidR="00091FE6">
        <w:rPr>
          <w:rFonts w:cstheme="minorHAnsi"/>
          <w:szCs w:val="22"/>
        </w:rPr>
        <w:t xml:space="preserve">– Member, Forrest </w:t>
      </w:r>
      <w:r w:rsidR="00B32ADD">
        <w:rPr>
          <w:rFonts w:cstheme="minorHAnsi"/>
          <w:szCs w:val="22"/>
        </w:rPr>
        <w:t>W</w:t>
      </w:r>
      <w:r w:rsidR="00091FE6"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9B19" w14:textId="77777777" w:rsidR="003C6B1C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3C6B1C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3C6B1C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994F8" w14:textId="775071B4" w:rsidR="00182014" w:rsidRPr="00FA033C" w:rsidRDefault="00182014" w:rsidP="00182014">
    <w:pPr>
      <w:pStyle w:val="CityLine"/>
    </w:pPr>
    <w:r w:rsidRPr="00FA033C">
      <w:t>Grand Rapids</w:t>
    </w:r>
    <w:r w:rsidRPr="00FA033C">
      <w:tab/>
    </w:r>
    <w:r w:rsidRPr="00FA033C">
      <w:tab/>
    </w:r>
    <w:r w:rsidR="002700BE">
      <w:t>Toulouse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6A40EC08" w:rsidR="00182014" w:rsidRPr="00EA128D" w:rsidRDefault="00BC3423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>
        <w:rPr>
          <w:noProof/>
        </w:rPr>
        <w:t>231014 -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>
      <w:rPr>
        <w:noProof/>
      </w:rPr>
      <w:t>September 14,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2641C993" w:rsidR="00182014" w:rsidRPr="00EA128D" w:rsidRDefault="00BC3423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>
        <w:rPr>
          <w:noProof/>
        </w:rPr>
        <w:t>231014 -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824EF5">
      <w:rPr>
        <w:noProof/>
      </w:rPr>
      <w:t>February 14, 2024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72C56" w14:textId="77777777" w:rsidR="003C6B1C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3C6B1C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3C6B1C" w:rsidRPr="00182014" w:rsidRDefault="003C6B1C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1956684">
    <w:abstractNumId w:val="8"/>
  </w:num>
  <w:num w:numId="2" w16cid:durableId="536695565">
    <w:abstractNumId w:val="9"/>
  </w:num>
  <w:num w:numId="3" w16cid:durableId="167838614">
    <w:abstractNumId w:val="7"/>
  </w:num>
  <w:num w:numId="4" w16cid:durableId="1718509660">
    <w:abstractNumId w:val="6"/>
  </w:num>
  <w:num w:numId="5" w16cid:durableId="247928429">
    <w:abstractNumId w:val="5"/>
  </w:num>
  <w:num w:numId="6" w16cid:durableId="1128009783">
    <w:abstractNumId w:val="4"/>
  </w:num>
  <w:num w:numId="7" w16cid:durableId="346948117">
    <w:abstractNumId w:val="3"/>
  </w:num>
  <w:num w:numId="8" w16cid:durableId="375587561">
    <w:abstractNumId w:val="2"/>
  </w:num>
  <w:num w:numId="9" w16cid:durableId="616837190">
    <w:abstractNumId w:val="1"/>
  </w:num>
  <w:num w:numId="10" w16cid:durableId="832994427">
    <w:abstractNumId w:val="0"/>
  </w:num>
  <w:num w:numId="11" w16cid:durableId="489685160">
    <w:abstractNumId w:val="17"/>
  </w:num>
  <w:num w:numId="12" w16cid:durableId="1976137318">
    <w:abstractNumId w:val="19"/>
  </w:num>
  <w:num w:numId="13" w16cid:durableId="1561475549">
    <w:abstractNumId w:val="13"/>
  </w:num>
  <w:num w:numId="14" w16cid:durableId="1345861175">
    <w:abstractNumId w:val="11"/>
  </w:num>
  <w:num w:numId="15" w16cid:durableId="961838785">
    <w:abstractNumId w:val="16"/>
  </w:num>
  <w:num w:numId="16" w16cid:durableId="603342967">
    <w:abstractNumId w:val="15"/>
  </w:num>
  <w:num w:numId="17" w16cid:durableId="1739015658">
    <w:abstractNumId w:val="12"/>
  </w:num>
  <w:num w:numId="18" w16cid:durableId="1121656671">
    <w:abstractNumId w:val="21"/>
  </w:num>
  <w:num w:numId="19" w16cid:durableId="408423876">
    <w:abstractNumId w:val="10"/>
  </w:num>
  <w:num w:numId="20" w16cid:durableId="74130713">
    <w:abstractNumId w:val="20"/>
  </w:num>
  <w:num w:numId="21" w16cid:durableId="1038552493">
    <w:abstractNumId w:val="14"/>
  </w:num>
  <w:num w:numId="22" w16cid:durableId="1520583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1B5D"/>
    <w:rsid w:val="002340D2"/>
    <w:rsid w:val="00262ABA"/>
    <w:rsid w:val="002700BE"/>
    <w:rsid w:val="00295E7A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B7421"/>
    <w:rsid w:val="003C17E2"/>
    <w:rsid w:val="003C6B1C"/>
    <w:rsid w:val="00410AEA"/>
    <w:rsid w:val="00416A86"/>
    <w:rsid w:val="00423DE4"/>
    <w:rsid w:val="00436175"/>
    <w:rsid w:val="004400D4"/>
    <w:rsid w:val="00446268"/>
    <w:rsid w:val="00464665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14BF0"/>
    <w:rsid w:val="00621B1E"/>
    <w:rsid w:val="006A2514"/>
    <w:rsid w:val="006A6EE0"/>
    <w:rsid w:val="006A6FA7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4EF5"/>
    <w:rsid w:val="008276FB"/>
    <w:rsid w:val="008600EA"/>
    <w:rsid w:val="00860A07"/>
    <w:rsid w:val="00862F66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3D"/>
    <w:rsid w:val="00AC550D"/>
    <w:rsid w:val="00AC7B2C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571D7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C3423"/>
    <w:rsid w:val="00BE2106"/>
    <w:rsid w:val="00BE3921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35933"/>
    <w:rsid w:val="00D468F6"/>
    <w:rsid w:val="00D61901"/>
    <w:rsid w:val="00D8510E"/>
    <w:rsid w:val="00D9273F"/>
    <w:rsid w:val="00DB45BE"/>
    <w:rsid w:val="00DC0840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66BFA"/>
    <w:rsid w:val="00E81D49"/>
    <w:rsid w:val="00EA128D"/>
    <w:rsid w:val="00EB0B9E"/>
    <w:rsid w:val="00EB2697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2B4BA3"/>
  <w15:docId w15:val="{B0F2E098-15E2-4E50-87C8-C403C56E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cp:lastModifiedBy>Lee Carlson</cp:lastModifiedBy>
  <cp:revision>2</cp:revision>
  <dcterms:created xsi:type="dcterms:W3CDTF">2024-10-12T14:36:00Z</dcterms:created>
  <dcterms:modified xsi:type="dcterms:W3CDTF">2024-10-12T14:36:00Z</dcterms:modified>
</cp:coreProperties>
</file>