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175B971D" w:rsidR="00343EB6" w:rsidRDefault="00D35933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16 June</w:t>
      </w:r>
      <w:r w:rsidR="00EB2697">
        <w:rPr>
          <w:rFonts w:cstheme="minorHAnsi"/>
          <w:szCs w:val="22"/>
        </w:rPr>
        <w:t xml:space="preserve">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28829D25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6A6FA7">
        <w:rPr>
          <w:rFonts w:cstheme="minorHAnsi"/>
          <w:szCs w:val="22"/>
        </w:rPr>
        <w:t>16 June 2023</w:t>
      </w:r>
      <w:r>
        <w:rPr>
          <w:rFonts w:cstheme="minorHAnsi"/>
          <w:szCs w:val="22"/>
        </w:rPr>
        <w:t>, a total of $</w:t>
      </w:r>
      <w:r w:rsidR="00EB2697">
        <w:rPr>
          <w:rFonts w:cstheme="minorHAnsi"/>
          <w:szCs w:val="22"/>
        </w:rPr>
        <w:t>3,</w:t>
      </w:r>
      <w:r w:rsidR="003C6B1C">
        <w:rPr>
          <w:rFonts w:cstheme="minorHAnsi"/>
          <w:szCs w:val="22"/>
        </w:rPr>
        <w:t>0</w:t>
      </w:r>
      <w:r w:rsidR="00436175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17DB1F36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</w:t>
      </w:r>
      <w:r w:rsidR="00EB2697">
        <w:rPr>
          <w:rFonts w:cstheme="minorHAnsi"/>
          <w:szCs w:val="22"/>
        </w:rPr>
        <w:t>2</w:t>
      </w:r>
      <w:r>
        <w:rPr>
          <w:rFonts w:cstheme="minorHAnsi"/>
          <w:szCs w:val="22"/>
        </w:rPr>
        <w:t xml:space="preserve"> - $</w:t>
      </w:r>
      <w:r w:rsidR="00DC0840">
        <w:rPr>
          <w:rFonts w:cstheme="minorHAnsi"/>
          <w:szCs w:val="22"/>
        </w:rPr>
        <w:t>1,</w:t>
      </w:r>
      <w:r w:rsidR="00D35933">
        <w:rPr>
          <w:rFonts w:cstheme="minorHAnsi"/>
          <w:szCs w:val="22"/>
        </w:rPr>
        <w:t>5</w:t>
      </w:r>
      <w:r w:rsidR="00DC0840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6BCC82B1" w14:textId="2B0D309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</w:t>
      </w:r>
      <w:r w:rsidR="00EB2697">
        <w:rPr>
          <w:rFonts w:cstheme="minorHAnsi"/>
          <w:szCs w:val="22"/>
        </w:rPr>
        <w:t>2</w:t>
      </w:r>
      <w:r>
        <w:rPr>
          <w:rFonts w:cstheme="minorHAnsi"/>
          <w:szCs w:val="22"/>
        </w:rPr>
        <w:t xml:space="preserve"> - </w:t>
      </w:r>
      <w:r w:rsidR="00436175">
        <w:rPr>
          <w:rFonts w:cstheme="minorHAnsi"/>
          <w:szCs w:val="22"/>
        </w:rPr>
        <w:t>$</w:t>
      </w:r>
      <w:r w:rsidR="00DC0840">
        <w:rPr>
          <w:rFonts w:cstheme="minorHAnsi"/>
          <w:szCs w:val="22"/>
        </w:rPr>
        <w:t>1,</w:t>
      </w:r>
      <w:r w:rsidR="00D35933">
        <w:rPr>
          <w:rFonts w:cstheme="minorHAnsi"/>
          <w:szCs w:val="22"/>
        </w:rPr>
        <w:t>5</w:t>
      </w:r>
      <w:r w:rsidR="00DC0840">
        <w:rPr>
          <w:rFonts w:cstheme="minorHAnsi"/>
          <w:szCs w:val="22"/>
        </w:rPr>
        <w:t>00</w:t>
      </w:r>
      <w:r w:rsidR="0043617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EC0C38">
      <w:fldChar w:fldCharType="begin"/>
    </w:r>
    <w:r w:rsidR="00EC0C38">
      <w:instrText xml:space="preserve"> NUMPAGES  \* Arabic  \* MERGEFORMAT </w:instrText>
    </w:r>
    <w:r w:rsidR="00EC0C38">
      <w:fldChar w:fldCharType="separate"/>
    </w:r>
    <w:r w:rsidRPr="00F8472F">
      <w:t>11</w:t>
    </w:r>
    <w:r w:rsidR="00EC0C3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01F7A0C" w:rsidR="00182014" w:rsidRPr="00EA128D" w:rsidRDefault="00EC0C38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230616 -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A56F8D">
      <w:rPr>
        <w:noProof/>
      </w:rPr>
      <w:t>June 16,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2B340CB2" w:rsidR="00182014" w:rsidRPr="00EA128D" w:rsidRDefault="00EC0C38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230616 -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56F8D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EC0C38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2024-02-14T14:23:00Z</dcterms:created>
  <dcterms:modified xsi:type="dcterms:W3CDTF">2024-02-14T14:25:00Z</dcterms:modified>
</cp:coreProperties>
</file>