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1CC7739B" w:rsidR="00343EB6" w:rsidRDefault="00295E7A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14</w:t>
      </w:r>
      <w:r w:rsidR="00D3593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September</w:t>
      </w:r>
      <w:r w:rsidR="00EB2697">
        <w:rPr>
          <w:rFonts w:cstheme="minorHAnsi"/>
          <w:szCs w:val="22"/>
        </w:rPr>
        <w:t xml:space="preserve"> 2023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5363C91C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295E7A">
        <w:rPr>
          <w:rFonts w:cstheme="minorHAnsi"/>
          <w:szCs w:val="22"/>
        </w:rPr>
        <w:t xml:space="preserve">14 September </w:t>
      </w:r>
      <w:r w:rsidR="006A6FA7">
        <w:rPr>
          <w:rFonts w:cstheme="minorHAnsi"/>
          <w:szCs w:val="22"/>
        </w:rPr>
        <w:t>2023</w:t>
      </w:r>
      <w:r>
        <w:rPr>
          <w:rFonts w:cstheme="minorHAnsi"/>
          <w:szCs w:val="22"/>
        </w:rPr>
        <w:t>, a total of $</w:t>
      </w:r>
      <w:r w:rsidR="00295E7A">
        <w:rPr>
          <w:rFonts w:cstheme="minorHAnsi"/>
          <w:szCs w:val="22"/>
        </w:rPr>
        <w:t>4,000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2DE4679E" w:rsidR="00091FE6" w:rsidRDefault="00295E7A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1/2 </w:t>
      </w:r>
      <w:r w:rsidR="00091FE6">
        <w:rPr>
          <w:rFonts w:cstheme="minorHAnsi"/>
          <w:szCs w:val="22"/>
        </w:rPr>
        <w:t>- $</w:t>
      </w:r>
      <w:r>
        <w:rPr>
          <w:rFonts w:cstheme="minorHAnsi"/>
          <w:szCs w:val="22"/>
        </w:rPr>
        <w:t>2,000</w:t>
      </w:r>
      <w:r w:rsidR="00091FE6"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 w:rsidR="00091FE6">
        <w:rPr>
          <w:rFonts w:cstheme="minorHAnsi"/>
          <w:szCs w:val="22"/>
        </w:rPr>
        <w:t xml:space="preserve"> ADS-B Global, LLC</w:t>
      </w:r>
    </w:p>
    <w:p w14:paraId="6BCC82B1" w14:textId="352E7063" w:rsidR="00091FE6" w:rsidRDefault="00295E7A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1/2 - $2,000 </w:t>
      </w:r>
      <w:r w:rsidR="00091FE6"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 w:rsidR="00091FE6"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3C6B1C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3C6B1C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3C6B1C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BC3423">
      <w:fldChar w:fldCharType="begin"/>
    </w:r>
    <w:r w:rsidR="00BC3423">
      <w:instrText xml:space="preserve"> NUMPAGES  \* Arabic  \* MERGEFORMAT </w:instrText>
    </w:r>
    <w:r w:rsidR="00BC3423">
      <w:fldChar w:fldCharType="separate"/>
    </w:r>
    <w:r w:rsidRPr="00F8472F">
      <w:t>11</w:t>
    </w:r>
    <w:r w:rsidR="00BC34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775071B4" w:rsidR="00182014" w:rsidRPr="00FA033C" w:rsidRDefault="00182014" w:rsidP="00182014">
    <w:pPr>
      <w:pStyle w:val="CityLine"/>
    </w:pPr>
    <w:r w:rsidRPr="00FA033C">
      <w:t>Grand Rapids</w:t>
    </w:r>
    <w:r w:rsidRPr="00FA033C">
      <w:tab/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6A40EC08" w:rsidR="00182014" w:rsidRPr="00EA128D" w:rsidRDefault="00BC3423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231014 -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>
      <w:rPr>
        <w:noProof/>
      </w:rPr>
      <w:t xml:space="preserve">September 14, </w:t>
    </w:r>
    <w:r>
      <w:rPr>
        <w:noProof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56F055B2" w:rsidR="00182014" w:rsidRPr="00EA128D" w:rsidRDefault="00BC3423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231014 -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February 14, 2024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3C6B1C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3C6B1C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3C6B1C" w:rsidRPr="00182014" w:rsidRDefault="003C6B1C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1B5D"/>
    <w:rsid w:val="002340D2"/>
    <w:rsid w:val="00262ABA"/>
    <w:rsid w:val="002700BE"/>
    <w:rsid w:val="00295E7A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3C6B1C"/>
    <w:rsid w:val="00410AEA"/>
    <w:rsid w:val="00416A86"/>
    <w:rsid w:val="00423DE4"/>
    <w:rsid w:val="00436175"/>
    <w:rsid w:val="004400D4"/>
    <w:rsid w:val="00446268"/>
    <w:rsid w:val="00464665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A6FA7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2F66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C7B2C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C3423"/>
    <w:rsid w:val="00BE2106"/>
    <w:rsid w:val="00BE3921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35933"/>
    <w:rsid w:val="00D468F6"/>
    <w:rsid w:val="00D61901"/>
    <w:rsid w:val="00D8510E"/>
    <w:rsid w:val="00D9273F"/>
    <w:rsid w:val="00DB45BE"/>
    <w:rsid w:val="00DC0840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2697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2024-02-14T14:13:00Z</dcterms:created>
  <dcterms:modified xsi:type="dcterms:W3CDTF">2024-02-14T14:13:00Z</dcterms:modified>
</cp:coreProperties>
</file>