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3D1EE0B1" w:rsidR="00343EB6" w:rsidRDefault="00410AEA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31 May</w:t>
      </w:r>
      <w:r w:rsidR="00534DCE">
        <w:rPr>
          <w:rFonts w:cstheme="minorHAnsi"/>
          <w:szCs w:val="22"/>
        </w:rPr>
        <w:t xml:space="preserve"> 2021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7339D9D1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410AEA">
        <w:rPr>
          <w:rFonts w:cstheme="minorHAnsi"/>
          <w:szCs w:val="22"/>
        </w:rPr>
        <w:t>31</w:t>
      </w:r>
      <w:r w:rsidR="00534DCE">
        <w:rPr>
          <w:rFonts w:cstheme="minorHAnsi"/>
          <w:szCs w:val="22"/>
        </w:rPr>
        <w:t xml:space="preserve"> Ma</w:t>
      </w:r>
      <w:r w:rsidR="00410AEA">
        <w:rPr>
          <w:rFonts w:cstheme="minorHAnsi"/>
          <w:szCs w:val="22"/>
        </w:rPr>
        <w:t>y</w:t>
      </w:r>
      <w:r w:rsidR="00534DCE">
        <w:rPr>
          <w:rFonts w:cstheme="minorHAnsi"/>
          <w:szCs w:val="22"/>
        </w:rPr>
        <w:t xml:space="preserve"> 2021</w:t>
      </w:r>
      <w:r>
        <w:rPr>
          <w:rFonts w:cstheme="minorHAnsi"/>
          <w:szCs w:val="22"/>
        </w:rPr>
        <w:t>, a total of $</w:t>
      </w:r>
      <w:r w:rsidR="00410AEA">
        <w:rPr>
          <w:rFonts w:cstheme="minorHAnsi"/>
          <w:szCs w:val="22"/>
        </w:rPr>
        <w:t>18,000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44C1BF23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10AEA">
        <w:rPr>
          <w:rFonts w:cstheme="minorHAnsi"/>
          <w:szCs w:val="22"/>
        </w:rPr>
        <w:t>6,000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7A24BAA1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10AEA">
        <w:rPr>
          <w:rFonts w:cstheme="minorHAnsi"/>
          <w:szCs w:val="22"/>
        </w:rPr>
        <w:t>6,000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47F2C653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10AEA">
        <w:rPr>
          <w:rFonts w:cstheme="minorHAnsi"/>
          <w:szCs w:val="22"/>
        </w:rPr>
        <w:t>6,000</w:t>
      </w:r>
      <w:r>
        <w:rPr>
          <w:rFonts w:cstheme="minorHAnsi"/>
          <w:szCs w:val="22"/>
        </w:rPr>
        <w:t xml:space="preserve">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2700BE">
      <w:fldChar w:fldCharType="begin"/>
    </w:r>
    <w:r w:rsidR="002700BE">
      <w:instrText xml:space="preserve"> NUMPAGES  \* Arabic  \</w:instrText>
    </w:r>
    <w:r w:rsidR="002700BE">
      <w:instrText xml:space="preserve">* MERGEFORMAT </w:instrText>
    </w:r>
    <w:r w:rsidR="002700BE">
      <w:fldChar w:fldCharType="separate"/>
    </w:r>
    <w:r w:rsidRPr="00F8472F">
      <w:t>11</w:t>
    </w:r>
    <w:r w:rsidR="002700B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1FDD5FB0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210531 -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June 1,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1159C97E" w:rsidR="00182014" w:rsidRPr="00EA128D" w:rsidRDefault="002700BE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210531 -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June 1, 2021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2700BE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0AEA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2021-06-01T12:24:00Z</dcterms:created>
  <dcterms:modified xsi:type="dcterms:W3CDTF">2021-06-01T12:25:00Z</dcterms:modified>
</cp:coreProperties>
</file>