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1B36FFFE" w:rsidR="00343EB6" w:rsidRDefault="003B7421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21 December 2021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2A49D946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3B7421">
        <w:rPr>
          <w:rFonts w:cstheme="minorHAnsi"/>
          <w:szCs w:val="22"/>
        </w:rPr>
        <w:t>21 December 2021</w:t>
      </w:r>
      <w:r>
        <w:rPr>
          <w:rFonts w:cstheme="minorHAnsi"/>
          <w:szCs w:val="22"/>
        </w:rPr>
        <w:t>, a total of $</w:t>
      </w:r>
      <w:r w:rsidR="003B7421">
        <w:rPr>
          <w:rFonts w:cstheme="minorHAnsi"/>
          <w:szCs w:val="22"/>
        </w:rPr>
        <w:t>13,500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76384779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3B7421">
        <w:rPr>
          <w:rFonts w:cstheme="minorHAnsi"/>
          <w:szCs w:val="22"/>
        </w:rPr>
        <w:t>4,500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726EA7E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3B7421">
        <w:rPr>
          <w:rFonts w:cstheme="minorHAnsi"/>
          <w:szCs w:val="22"/>
        </w:rPr>
        <w:t>4,500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7871D7F3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3B7421">
        <w:rPr>
          <w:rFonts w:cstheme="minorHAnsi"/>
          <w:szCs w:val="22"/>
        </w:rPr>
        <w:t>4,500</w:t>
      </w:r>
      <w:r>
        <w:rPr>
          <w:rFonts w:cstheme="minorHAnsi"/>
          <w:szCs w:val="22"/>
        </w:rPr>
        <w:t xml:space="preserve">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725F3E3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210531 -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3B7421">
      <w:rPr>
        <w:noProof/>
      </w:rPr>
      <w:t>June 1,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5C2CB9A8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210531 -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3B7421">
      <w:rPr>
        <w:noProof/>
      </w:rPr>
      <w:t>June 1, 2021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3B7421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2021-12-21T13:38:00Z</dcterms:created>
  <dcterms:modified xsi:type="dcterms:W3CDTF">2021-12-21T13:38:00Z</dcterms:modified>
</cp:coreProperties>
</file>