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B7BE" w14:textId="3804AA0A" w:rsidR="00343EB6" w:rsidRDefault="00B571D7" w:rsidP="00343EB6">
      <w:pPr>
        <w:tabs>
          <w:tab w:val="right" w:pos="9270"/>
        </w:tabs>
        <w:ind w:left="360"/>
        <w:rPr>
          <w:rFonts w:cstheme="minorHAnsi"/>
          <w:szCs w:val="22"/>
        </w:rPr>
      </w:pPr>
      <w:bookmarkStart w:id="0" w:name="_Hlk45548161"/>
      <w:r>
        <w:rPr>
          <w:rFonts w:cstheme="minorHAnsi"/>
          <w:szCs w:val="22"/>
        </w:rPr>
        <w:t>30</w:t>
      </w:r>
      <w:r w:rsidR="003B7421">
        <w:rPr>
          <w:rFonts w:cstheme="minorHAnsi"/>
          <w:szCs w:val="22"/>
        </w:rPr>
        <w:t xml:space="preserve"> December 2021</w:t>
      </w:r>
      <w:r w:rsidR="00377DA9">
        <w:rPr>
          <w:rFonts w:cstheme="minorHAnsi"/>
          <w:szCs w:val="22"/>
        </w:rPr>
        <w:tab/>
      </w:r>
    </w:p>
    <w:p w14:paraId="5891BDAD" w14:textId="77777777" w:rsidR="00343EB6" w:rsidRDefault="00343EB6" w:rsidP="00C43E74">
      <w:pPr>
        <w:tabs>
          <w:tab w:val="right" w:pos="9270"/>
        </w:tabs>
        <w:ind w:left="360"/>
        <w:rPr>
          <w:rFonts w:cstheme="minorHAnsi"/>
          <w:szCs w:val="22"/>
        </w:rPr>
      </w:pPr>
    </w:p>
    <w:bookmarkEnd w:id="0"/>
    <w:p w14:paraId="2E75887D" w14:textId="5960AE05" w:rsidR="00091FE6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On </w:t>
      </w:r>
      <w:r w:rsidR="00B571D7">
        <w:rPr>
          <w:rFonts w:cstheme="minorHAnsi"/>
          <w:szCs w:val="22"/>
        </w:rPr>
        <w:t>30</w:t>
      </w:r>
      <w:r w:rsidR="003B7421">
        <w:rPr>
          <w:rFonts w:cstheme="minorHAnsi"/>
          <w:szCs w:val="22"/>
        </w:rPr>
        <w:t xml:space="preserve"> December 2021</w:t>
      </w:r>
      <w:r>
        <w:rPr>
          <w:rFonts w:cstheme="minorHAnsi"/>
          <w:szCs w:val="22"/>
        </w:rPr>
        <w:t>, a total of $</w:t>
      </w:r>
      <w:r w:rsidR="00B571D7">
        <w:rPr>
          <w:rFonts w:cstheme="minorHAnsi"/>
          <w:szCs w:val="22"/>
        </w:rPr>
        <w:t>2,100</w:t>
      </w:r>
      <w:r>
        <w:rPr>
          <w:rFonts w:cstheme="minorHAnsi"/>
          <w:szCs w:val="22"/>
        </w:rPr>
        <w:t xml:space="preserve"> United States Dollars is authorized to be distributed:</w:t>
      </w:r>
    </w:p>
    <w:p w14:paraId="4131F2B2" w14:textId="31D71A24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1/3 - $</w:t>
      </w:r>
      <w:r w:rsidR="00B571D7">
        <w:rPr>
          <w:rFonts w:cstheme="minorHAnsi"/>
          <w:szCs w:val="22"/>
        </w:rPr>
        <w:t>700</w:t>
      </w:r>
      <w:r>
        <w:rPr>
          <w:rFonts w:cstheme="minorHAnsi"/>
          <w:szCs w:val="22"/>
        </w:rPr>
        <w:t xml:space="preserve"> – Member</w:t>
      </w:r>
      <w:r w:rsidR="00BA1427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ADS-B Global, LLC</w:t>
      </w:r>
    </w:p>
    <w:p w14:paraId="1E0F4A0D" w14:textId="0FA8D1F7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1/3 - $</w:t>
      </w:r>
      <w:r w:rsidR="00B571D7">
        <w:rPr>
          <w:rFonts w:cstheme="minorHAnsi"/>
          <w:szCs w:val="22"/>
        </w:rPr>
        <w:t>700</w:t>
      </w:r>
      <w:r>
        <w:rPr>
          <w:rFonts w:cstheme="minorHAnsi"/>
          <w:szCs w:val="22"/>
        </w:rPr>
        <w:t xml:space="preserve"> – Member</w:t>
      </w:r>
      <w:r w:rsidR="00BA1427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Aero </w:t>
      </w:r>
      <w:r w:rsidR="00BA1427">
        <w:rPr>
          <w:rFonts w:cstheme="minorHAnsi"/>
          <w:szCs w:val="22"/>
        </w:rPr>
        <w:t>Business</w:t>
      </w:r>
      <w:r>
        <w:rPr>
          <w:rFonts w:cstheme="minorHAnsi"/>
          <w:szCs w:val="22"/>
        </w:rPr>
        <w:t xml:space="preserve"> Development, LLC</w:t>
      </w:r>
    </w:p>
    <w:p w14:paraId="6BCC82B1" w14:textId="7275BF82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1/3 - $</w:t>
      </w:r>
      <w:r w:rsidR="00B571D7">
        <w:rPr>
          <w:rFonts w:cstheme="minorHAnsi"/>
          <w:szCs w:val="22"/>
        </w:rPr>
        <w:t>700</w:t>
      </w:r>
      <w:r>
        <w:rPr>
          <w:rFonts w:cstheme="minorHAnsi"/>
          <w:szCs w:val="22"/>
        </w:rPr>
        <w:t xml:space="preserve"> – Member, Forrest </w:t>
      </w:r>
      <w:r w:rsidR="00B32ADD">
        <w:rPr>
          <w:rFonts w:cstheme="minorHAnsi"/>
          <w:szCs w:val="22"/>
        </w:rPr>
        <w:t>W</w:t>
      </w:r>
      <w:r>
        <w:rPr>
          <w:rFonts w:cstheme="minorHAnsi"/>
          <w:szCs w:val="22"/>
        </w:rPr>
        <w:t>. Colliver</w:t>
      </w:r>
    </w:p>
    <w:p w14:paraId="0B78FAD4" w14:textId="77777777" w:rsidR="00912AB8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Distribution will be made by Automated Clearing House (ACH) to the accounts on file. ACH costs are authorized as an AGG expense.</w:t>
      </w:r>
    </w:p>
    <w:p w14:paraId="0379D95C" w14:textId="38E13C04" w:rsidR="00091FE6" w:rsidRPr="004F5391" w:rsidRDefault="00912AB8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As evidenced by the unanimous electronic signatures below, this distribution is authorized to occur at the earliest availability of sufficient funding.</w:t>
      </w:r>
    </w:p>
    <w:p w14:paraId="06027671" w14:textId="52AC4CF2" w:rsidR="00091FE6" w:rsidRDefault="00091FE6" w:rsidP="00091FE6">
      <w:pPr>
        <w:rPr>
          <w:rFonts w:cstheme="minorHAnsi"/>
          <w:noProof/>
          <w:szCs w:val="22"/>
        </w:rPr>
      </w:pPr>
    </w:p>
    <w:p w14:paraId="6BB32718" w14:textId="77777777" w:rsidR="00091FE6" w:rsidRDefault="00091FE6" w:rsidP="00995F1A">
      <w:pPr>
        <w:ind w:left="360"/>
        <w:rPr>
          <w:rFonts w:cstheme="minorHAnsi"/>
          <w:noProof/>
          <w:szCs w:val="22"/>
        </w:rPr>
      </w:pPr>
    </w:p>
    <w:p w14:paraId="53762910" w14:textId="31060C00" w:rsidR="00995F1A" w:rsidRPr="004F5391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Hal Adams</w:t>
      </w:r>
    </w:p>
    <w:p w14:paraId="771236A2" w14:textId="77777777" w:rsidR="00995F1A" w:rsidRPr="004F5391" w:rsidRDefault="00995F1A" w:rsidP="00995F1A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3011FE39" w14:textId="5EEAC3A1" w:rsidR="00325AD2" w:rsidRDefault="00995F1A" w:rsidP="00995F1A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F5FD838" w14:textId="50072E58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E89D7B6" w14:textId="4925309E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2C6EC86" w14:textId="77777777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55E6DC5D" w14:textId="71F74EC5" w:rsidR="00091FE6" w:rsidRPr="004F5391" w:rsidRDefault="00091FE6" w:rsidP="00091FE6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Lee Carlson</w:t>
      </w:r>
    </w:p>
    <w:p w14:paraId="14A0CEA7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7824A199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04CB068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79185CB2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36A90D7A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0E76E20E" w14:textId="6881B132" w:rsidR="00091FE6" w:rsidRPr="004F5391" w:rsidRDefault="00091FE6" w:rsidP="00091FE6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Forrest </w:t>
      </w:r>
      <w:r w:rsidR="002B771A">
        <w:rPr>
          <w:rFonts w:cstheme="minorHAnsi"/>
          <w:szCs w:val="22"/>
        </w:rPr>
        <w:t xml:space="preserve">W. </w:t>
      </w:r>
      <w:r>
        <w:rPr>
          <w:rFonts w:cstheme="minorHAnsi"/>
          <w:szCs w:val="22"/>
        </w:rPr>
        <w:t>Colliver</w:t>
      </w:r>
    </w:p>
    <w:p w14:paraId="01CAF9AC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62D8F301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30586EFB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sectPr w:rsidR="00091FE6" w:rsidSect="00386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0CFA" w14:textId="77777777" w:rsidR="002D31FD" w:rsidRDefault="002D31FD">
      <w:pPr>
        <w:spacing w:after="0"/>
      </w:pPr>
      <w:r>
        <w:separator/>
      </w:r>
    </w:p>
    <w:p w14:paraId="77858FBC" w14:textId="77777777" w:rsidR="002D31FD" w:rsidRDefault="002D31FD"/>
  </w:endnote>
  <w:endnote w:type="continuationSeparator" w:id="0">
    <w:p w14:paraId="372D38C5" w14:textId="77777777" w:rsidR="002D31FD" w:rsidRDefault="002D31FD">
      <w:pPr>
        <w:spacing w:after="0"/>
      </w:pPr>
      <w:r>
        <w:continuationSeparator/>
      </w:r>
    </w:p>
    <w:p w14:paraId="5CE7B4A2" w14:textId="77777777" w:rsidR="002D31FD" w:rsidRDefault="002D3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9B19" w14:textId="77777777" w:rsidR="00D74600" w:rsidRPr="00FA033C" w:rsidRDefault="00AE1BDE" w:rsidP="00D7460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048DD4AB" w14:textId="77777777" w:rsidR="00D74600" w:rsidRPr="00EA128D" w:rsidRDefault="00AE1BDE" w:rsidP="00D74600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LLC. They cannot be reproduced, disclosed or utilized without prior written approval of </w:t>
    </w:r>
    <w:r>
      <w:t>AviaGlobal Group,</w:t>
    </w:r>
    <w:r w:rsidRPr="00EA128D">
      <w:t xml:space="preserve"> LLC.</w:t>
    </w:r>
  </w:p>
  <w:p w14:paraId="50245BA4" w14:textId="77777777" w:rsidR="00D74600" w:rsidRPr="00F8472F" w:rsidRDefault="00AE1BDE" w:rsidP="00F8472F">
    <w:pPr>
      <w:pStyle w:val="Footer"/>
    </w:pPr>
    <w:r w:rsidRPr="00F8472F">
      <w:t xml:space="preserve">Page </w:t>
    </w:r>
    <w:r w:rsidRPr="00F8472F">
      <w:fldChar w:fldCharType="begin"/>
    </w:r>
    <w:r w:rsidRPr="00F8472F">
      <w:instrText xml:space="preserve"> PAGE  \* Arabic  \* MERGEFORMAT </w:instrText>
    </w:r>
    <w:r w:rsidRPr="00F8472F">
      <w:fldChar w:fldCharType="separate"/>
    </w:r>
    <w:r w:rsidRPr="00F8472F">
      <w:t>9</w:t>
    </w:r>
    <w:r w:rsidRPr="00F8472F">
      <w:fldChar w:fldCharType="end"/>
    </w:r>
    <w:r w:rsidRPr="00F8472F">
      <w:t xml:space="preserve"> of </w:t>
    </w:r>
    <w:r w:rsidR="00A9633D">
      <w:fldChar w:fldCharType="begin"/>
    </w:r>
    <w:r w:rsidR="00A9633D">
      <w:instrText xml:space="preserve"> NUMPAGES  \* Arabic  \</w:instrText>
    </w:r>
    <w:r w:rsidR="00A9633D">
      <w:instrText xml:space="preserve">* MERGEFORMAT </w:instrText>
    </w:r>
    <w:r w:rsidR="00A9633D">
      <w:fldChar w:fldCharType="separate"/>
    </w:r>
    <w:r w:rsidRPr="00F8472F">
      <w:t>11</w:t>
    </w:r>
    <w:r w:rsidR="00A9633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4F8" w14:textId="2F3D03DE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</w:r>
    <w:r w:rsidR="002700BE">
      <w:t>Toulouse</w:t>
    </w:r>
  </w:p>
  <w:p w14:paraId="31F4C0BE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1592F9EA" w14:textId="20426ACF" w:rsidR="00182014" w:rsidRPr="00EA128D" w:rsidRDefault="00A9633D" w:rsidP="00E30BA0">
    <w:pPr>
      <w:pStyle w:val="Disclaimer"/>
      <w:tabs>
        <w:tab w:val="center" w:pos="4680"/>
        <w:tab w:val="right" w:pos="9360"/>
      </w:tabs>
      <w:spacing w:after="0"/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211230 - Distribution Authorization.docx</w:t>
    </w:r>
    <w:r>
      <w:rPr>
        <w:noProof/>
      </w:rPr>
      <w:fldChar w:fldCharType="end"/>
    </w:r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>
      <w:rPr>
        <w:noProof/>
      </w:rPr>
      <w:t>December 30, 2021</w:t>
    </w:r>
    <w:r w:rsidR="0018201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9E5B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6DFBC96B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6F6B0F32" w14:textId="01A3330E" w:rsidR="00182014" w:rsidRPr="00EA128D" w:rsidRDefault="00A9633D" w:rsidP="00E30BA0">
    <w:pPr>
      <w:pStyle w:val="Disclaimer"/>
      <w:tabs>
        <w:tab w:val="center" w:pos="4680"/>
        <w:tab w:val="right" w:pos="9360"/>
      </w:tabs>
      <w:spacing w:after="0"/>
    </w:pPr>
    <w:r>
      <w:fldChar w:fldCharType="begin"/>
    </w:r>
    <w:r>
      <w:instrText xml:space="preserve"> FILENAME   \* MERGEFORMAT </w:instrText>
    </w:r>
    <w:r>
      <w:fldChar w:fldCharType="separate"/>
    </w:r>
    <w:r w:rsidR="002700BE">
      <w:rPr>
        <w:noProof/>
      </w:rPr>
      <w:t>210531 - Distribution Authorization</w:t>
    </w:r>
    <w:r>
      <w:rPr>
        <w:noProof/>
      </w:rPr>
      <w:fldChar w:fldCharType="end"/>
    </w:r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 w:rsidR="00B571D7">
      <w:rPr>
        <w:noProof/>
      </w:rPr>
      <w:t>December 21, 2021</w:t>
    </w:r>
    <w:r w:rsidR="001820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8B7B" w14:textId="77777777" w:rsidR="002D31FD" w:rsidRDefault="002D31FD">
      <w:pPr>
        <w:spacing w:after="0"/>
      </w:pPr>
      <w:r>
        <w:separator/>
      </w:r>
    </w:p>
    <w:p w14:paraId="74D59D43" w14:textId="77777777" w:rsidR="002D31FD" w:rsidRDefault="002D31FD"/>
  </w:footnote>
  <w:footnote w:type="continuationSeparator" w:id="0">
    <w:p w14:paraId="6DD4D8E6" w14:textId="77777777" w:rsidR="002D31FD" w:rsidRDefault="002D31FD">
      <w:pPr>
        <w:spacing w:after="0"/>
      </w:pPr>
      <w:r>
        <w:continuationSeparator/>
      </w:r>
    </w:p>
    <w:p w14:paraId="1991DE9A" w14:textId="77777777" w:rsidR="002D31FD" w:rsidRDefault="002D3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2C56" w14:textId="77777777" w:rsidR="00D74600" w:rsidRPr="003A1F95" w:rsidRDefault="00AE1BDE" w:rsidP="00D74600">
    <w:pPr>
      <w:pStyle w:val="Heading1"/>
      <w:tabs>
        <w:tab w:val="center" w:pos="4320"/>
        <w:tab w:val="right" w:pos="9360"/>
      </w:tabs>
      <w:spacing w:before="0"/>
      <w:rPr>
        <w:rFonts w:asciiTheme="minorHAnsi" w:hAnsiTheme="minorHAnsi" w:cs="Tahoma"/>
        <w:color w:val="808080" w:themeColor="background1" w:themeShade="80"/>
        <w:sz w:val="16"/>
      </w:rPr>
    </w:pPr>
    <w:r>
      <w:rPr>
        <w:rFonts w:asciiTheme="minorHAnsi" w:hAnsiTheme="minorHAnsi" w:cs="Tahom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BB7FE4" wp14:editId="54260A12">
              <wp:simplePos x="0" y="0"/>
              <wp:positionH relativeFrom="column">
                <wp:posOffset>0</wp:posOffset>
              </wp:positionH>
              <wp:positionV relativeFrom="paragraph">
                <wp:posOffset>510540</wp:posOffset>
              </wp:positionV>
              <wp:extent cx="5943600" cy="0"/>
              <wp:effectExtent l="0" t="0" r="0" b="0"/>
              <wp:wrapNone/>
              <wp:docPr id="59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DAA74B" id="Straight Connector 59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2pt" to="46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" strokecolor="black [3213]" strokeweight=".5pt"/>
          </w:pict>
        </mc:Fallback>
      </mc:AlternateContent>
    </w:r>
    <w:r w:rsidRPr="003A1F95">
      <w:rPr>
        <w:rFonts w:asciiTheme="minorHAnsi" w:hAnsiTheme="minorHAnsi" w:cs="Tahoma"/>
        <w:noProof/>
        <w:color w:val="808080" w:themeColor="background1" w:themeShade="80"/>
      </w:rPr>
      <w:drawing>
        <wp:anchor distT="0" distB="0" distL="114300" distR="114300" simplePos="0" relativeHeight="251650048" behindDoc="1" locked="0" layoutInCell="1" allowOverlap="1" wp14:anchorId="525D2FE0" wp14:editId="5C028E52">
          <wp:simplePos x="0" y="0"/>
          <wp:positionH relativeFrom="column">
            <wp:align>center</wp:align>
          </wp:positionH>
          <wp:positionV relativeFrom="paragraph">
            <wp:posOffset>-274983</wp:posOffset>
          </wp:positionV>
          <wp:extent cx="2075688" cy="777496"/>
          <wp:effectExtent l="0" t="0" r="0" b="0"/>
          <wp:wrapNone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77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F6EB" w14:textId="74F58280" w:rsidR="00912AB8" w:rsidRPr="001E0E4A" w:rsidRDefault="00912AB8" w:rsidP="001E0E4A">
    <w:pPr>
      <w:pStyle w:val="Header"/>
      <w:tabs>
        <w:tab w:val="clear" w:pos="9360"/>
      </w:tabs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912AB8" w:rsidRPr="00B367EA" w14:paraId="0565ABF4" w14:textId="77777777" w:rsidTr="002B771A">
      <w:trPr>
        <w:trHeight w:val="1260"/>
      </w:trPr>
      <w:tc>
        <w:tcPr>
          <w:tcW w:w="3192" w:type="dxa"/>
        </w:tcPr>
        <w:p w14:paraId="2E7E7CA0" w14:textId="4FE95DEF" w:rsidR="00912AB8" w:rsidRDefault="00163221" w:rsidP="00912AB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28826AD6" wp14:editId="6FD610EB">
                <wp:simplePos x="0" y="0"/>
                <wp:positionH relativeFrom="column">
                  <wp:posOffset>-170180</wp:posOffset>
                </wp:positionH>
                <wp:positionV relativeFrom="paragraph">
                  <wp:posOffset>-240030</wp:posOffset>
                </wp:positionV>
                <wp:extent cx="2830195" cy="1059815"/>
                <wp:effectExtent l="0" t="0" r="0" b="0"/>
                <wp:wrapNone/>
                <wp:docPr id="236" name="Picture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457FC524" w14:textId="5A7C20DF" w:rsidR="00912AB8" w:rsidRPr="000E169C" w:rsidRDefault="00912AB8" w:rsidP="00912AB8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51BAC6B3" w14:textId="77777777" w:rsidR="00912AB8" w:rsidRPr="00B367EA" w:rsidRDefault="00912AB8" w:rsidP="00912AB8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bookmarkStart w:id="1" w:name="_Hlk536688926"/>
          <w:bookmarkStart w:id="2" w:name="_Hlk536688927"/>
          <w:bookmarkStart w:id="3" w:name="_Hlk536688928"/>
          <w:bookmarkStart w:id="4" w:name="_Hlk536688929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</w:t>
          </w:r>
          <w:bookmarkEnd w:id="1"/>
          <w:bookmarkEnd w:id="2"/>
          <w:bookmarkEnd w:id="3"/>
          <w:bookmarkEnd w:id="4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>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A6205F6" w14:textId="77FA144A" w:rsidR="008A7764" w:rsidRPr="001E0E4A" w:rsidRDefault="00163221" w:rsidP="00912AB8">
    <w:pPr>
      <w:pStyle w:val="Header"/>
      <w:tabs>
        <w:tab w:val="clear" w:pos="9360"/>
      </w:tabs>
    </w:pPr>
    <w:r w:rsidRPr="001E0E4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1AD9D8" wp14:editId="4222F975">
              <wp:simplePos x="0" y="0"/>
              <wp:positionH relativeFrom="column">
                <wp:posOffset>0</wp:posOffset>
              </wp:positionH>
              <wp:positionV relativeFrom="paragraph">
                <wp:posOffset>81280</wp:posOffset>
              </wp:positionV>
              <wp:extent cx="5943600" cy="0"/>
              <wp:effectExtent l="0" t="0" r="0" b="0"/>
              <wp:wrapNone/>
              <wp:docPr id="99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35E88" id="Straight Connector 9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4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" strokecolor="black [3213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182014" w:rsidRPr="00B367EA" w14:paraId="1DDBB701" w14:textId="77777777" w:rsidTr="00E92D2E">
      <w:tc>
        <w:tcPr>
          <w:tcW w:w="3192" w:type="dxa"/>
        </w:tcPr>
        <w:p w14:paraId="33D2EEDA" w14:textId="77777777" w:rsidR="00182014" w:rsidRDefault="00182014" w:rsidP="0018201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1108651A" wp14:editId="0A1B51B8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237" name="Picture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3E21F8F0" w14:textId="77777777" w:rsidR="00182014" w:rsidRPr="000E169C" w:rsidRDefault="00182014" w:rsidP="00182014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3857DD90" w14:textId="77777777" w:rsidR="00182014" w:rsidRPr="00B367EA" w:rsidRDefault="00182014" w:rsidP="00182014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B95D3CB" w14:textId="469DEE7C" w:rsidR="00D74600" w:rsidRPr="00182014" w:rsidRDefault="00A9633D" w:rsidP="00182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7101"/>
    <w:multiLevelType w:val="hybridMultilevel"/>
    <w:tmpl w:val="254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E21"/>
    <w:multiLevelType w:val="hybridMultilevel"/>
    <w:tmpl w:val="661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F34C0"/>
    <w:multiLevelType w:val="hybridMultilevel"/>
    <w:tmpl w:val="E890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06F4A"/>
    <w:multiLevelType w:val="hybridMultilevel"/>
    <w:tmpl w:val="649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022E29"/>
    <w:multiLevelType w:val="hybridMultilevel"/>
    <w:tmpl w:val="1F0C64C0"/>
    <w:lvl w:ilvl="0" w:tplc="30DC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56596A"/>
    <w:multiLevelType w:val="hybridMultilevel"/>
    <w:tmpl w:val="E3DAD85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E603B2"/>
    <w:multiLevelType w:val="hybridMultilevel"/>
    <w:tmpl w:val="D37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936E0"/>
    <w:multiLevelType w:val="hybridMultilevel"/>
    <w:tmpl w:val="BB9CE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3"/>
  </w:num>
  <w:num w:numId="14">
    <w:abstractNumId w:val="11"/>
  </w:num>
  <w:num w:numId="15">
    <w:abstractNumId w:val="16"/>
  </w:num>
  <w:num w:numId="16">
    <w:abstractNumId w:val="15"/>
  </w:num>
  <w:num w:numId="17">
    <w:abstractNumId w:val="12"/>
  </w:num>
  <w:num w:numId="18">
    <w:abstractNumId w:val="21"/>
  </w:num>
  <w:num w:numId="19">
    <w:abstractNumId w:val="10"/>
  </w:num>
  <w:num w:numId="20">
    <w:abstractNumId w:val="20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22496"/>
    <w:rsid w:val="00026DBB"/>
    <w:rsid w:val="0002714B"/>
    <w:rsid w:val="0005207B"/>
    <w:rsid w:val="00053CAE"/>
    <w:rsid w:val="00063044"/>
    <w:rsid w:val="00064BB6"/>
    <w:rsid w:val="00082086"/>
    <w:rsid w:val="00084341"/>
    <w:rsid w:val="00086726"/>
    <w:rsid w:val="00091FE6"/>
    <w:rsid w:val="00096ECE"/>
    <w:rsid w:val="000974A9"/>
    <w:rsid w:val="000E169C"/>
    <w:rsid w:val="000E482A"/>
    <w:rsid w:val="000F67CB"/>
    <w:rsid w:val="00103D04"/>
    <w:rsid w:val="0010443C"/>
    <w:rsid w:val="00114D8D"/>
    <w:rsid w:val="00116E3F"/>
    <w:rsid w:val="00152E53"/>
    <w:rsid w:val="00161E42"/>
    <w:rsid w:val="00163221"/>
    <w:rsid w:val="00163652"/>
    <w:rsid w:val="00164BA3"/>
    <w:rsid w:val="00176A2F"/>
    <w:rsid w:val="00182014"/>
    <w:rsid w:val="001B4846"/>
    <w:rsid w:val="001B49A6"/>
    <w:rsid w:val="001E3660"/>
    <w:rsid w:val="001E48C2"/>
    <w:rsid w:val="00203FF7"/>
    <w:rsid w:val="00207F51"/>
    <w:rsid w:val="002117F2"/>
    <w:rsid w:val="002128C8"/>
    <w:rsid w:val="00217F5E"/>
    <w:rsid w:val="002252D6"/>
    <w:rsid w:val="00230C0B"/>
    <w:rsid w:val="002340D2"/>
    <w:rsid w:val="00262ABA"/>
    <w:rsid w:val="002700BE"/>
    <w:rsid w:val="002A6E47"/>
    <w:rsid w:val="002A7720"/>
    <w:rsid w:val="002B5A3C"/>
    <w:rsid w:val="002B771A"/>
    <w:rsid w:val="002D31FD"/>
    <w:rsid w:val="002D54DA"/>
    <w:rsid w:val="002E7D3D"/>
    <w:rsid w:val="002F7A78"/>
    <w:rsid w:val="0032265C"/>
    <w:rsid w:val="0032387D"/>
    <w:rsid w:val="00325AD2"/>
    <w:rsid w:val="00326FF7"/>
    <w:rsid w:val="0034332A"/>
    <w:rsid w:val="00343EB6"/>
    <w:rsid w:val="00345AEA"/>
    <w:rsid w:val="00377DA9"/>
    <w:rsid w:val="00384967"/>
    <w:rsid w:val="00386ADF"/>
    <w:rsid w:val="003A7D55"/>
    <w:rsid w:val="003B7421"/>
    <w:rsid w:val="003C17E2"/>
    <w:rsid w:val="00410AEA"/>
    <w:rsid w:val="00416A86"/>
    <w:rsid w:val="00423DE4"/>
    <w:rsid w:val="004400D4"/>
    <w:rsid w:val="00446268"/>
    <w:rsid w:val="004708AC"/>
    <w:rsid w:val="004915FA"/>
    <w:rsid w:val="004B47AE"/>
    <w:rsid w:val="004D4719"/>
    <w:rsid w:val="004E2AC0"/>
    <w:rsid w:val="004E777F"/>
    <w:rsid w:val="004F5391"/>
    <w:rsid w:val="00516B21"/>
    <w:rsid w:val="00534DCE"/>
    <w:rsid w:val="00567B67"/>
    <w:rsid w:val="00596D6C"/>
    <w:rsid w:val="005B3779"/>
    <w:rsid w:val="005C5684"/>
    <w:rsid w:val="005D029E"/>
    <w:rsid w:val="005D0B0A"/>
    <w:rsid w:val="005D3A11"/>
    <w:rsid w:val="005D6417"/>
    <w:rsid w:val="005F4494"/>
    <w:rsid w:val="005F7FE5"/>
    <w:rsid w:val="00605429"/>
    <w:rsid w:val="006109F5"/>
    <w:rsid w:val="00621B1E"/>
    <w:rsid w:val="006A2514"/>
    <w:rsid w:val="006A6EE0"/>
    <w:rsid w:val="006B1778"/>
    <w:rsid w:val="006B674E"/>
    <w:rsid w:val="006C4595"/>
    <w:rsid w:val="006D38F9"/>
    <w:rsid w:val="006D5385"/>
    <w:rsid w:val="006E0685"/>
    <w:rsid w:val="006E6AA5"/>
    <w:rsid w:val="007123B4"/>
    <w:rsid w:val="00717488"/>
    <w:rsid w:val="0075756B"/>
    <w:rsid w:val="00770C47"/>
    <w:rsid w:val="0077580B"/>
    <w:rsid w:val="007D0215"/>
    <w:rsid w:val="007D5C77"/>
    <w:rsid w:val="007E7D8F"/>
    <w:rsid w:val="007F1DE5"/>
    <w:rsid w:val="007F320A"/>
    <w:rsid w:val="007F5CE5"/>
    <w:rsid w:val="00820975"/>
    <w:rsid w:val="008276FB"/>
    <w:rsid w:val="008600EA"/>
    <w:rsid w:val="00860A07"/>
    <w:rsid w:val="0086650E"/>
    <w:rsid w:val="00870BFF"/>
    <w:rsid w:val="00884301"/>
    <w:rsid w:val="00884772"/>
    <w:rsid w:val="008853CF"/>
    <w:rsid w:val="008872A3"/>
    <w:rsid w:val="008D52BC"/>
    <w:rsid w:val="008E54B1"/>
    <w:rsid w:val="008F4D47"/>
    <w:rsid w:val="00912AB8"/>
    <w:rsid w:val="00917AE9"/>
    <w:rsid w:val="00934E9A"/>
    <w:rsid w:val="00950A7B"/>
    <w:rsid w:val="00965E6E"/>
    <w:rsid w:val="00995F1A"/>
    <w:rsid w:val="009964B1"/>
    <w:rsid w:val="009A27A1"/>
    <w:rsid w:val="009F01F7"/>
    <w:rsid w:val="009F27EF"/>
    <w:rsid w:val="009F3B84"/>
    <w:rsid w:val="00A05EF7"/>
    <w:rsid w:val="00A55050"/>
    <w:rsid w:val="00A7005F"/>
    <w:rsid w:val="00A80FFE"/>
    <w:rsid w:val="00A81E00"/>
    <w:rsid w:val="00A8223B"/>
    <w:rsid w:val="00A9633D"/>
    <w:rsid w:val="00AC550D"/>
    <w:rsid w:val="00AE15C0"/>
    <w:rsid w:val="00AE1BDE"/>
    <w:rsid w:val="00AE7406"/>
    <w:rsid w:val="00AF5607"/>
    <w:rsid w:val="00B0437B"/>
    <w:rsid w:val="00B16BFD"/>
    <w:rsid w:val="00B16D76"/>
    <w:rsid w:val="00B24B9D"/>
    <w:rsid w:val="00B273A3"/>
    <w:rsid w:val="00B32ADD"/>
    <w:rsid w:val="00B34F86"/>
    <w:rsid w:val="00B367EA"/>
    <w:rsid w:val="00B434CE"/>
    <w:rsid w:val="00B571D7"/>
    <w:rsid w:val="00B648C2"/>
    <w:rsid w:val="00B73BAC"/>
    <w:rsid w:val="00B75641"/>
    <w:rsid w:val="00B93153"/>
    <w:rsid w:val="00BA1427"/>
    <w:rsid w:val="00BA2A40"/>
    <w:rsid w:val="00BA2E0F"/>
    <w:rsid w:val="00BB0A6F"/>
    <w:rsid w:val="00BB61CA"/>
    <w:rsid w:val="00BE2106"/>
    <w:rsid w:val="00C1392C"/>
    <w:rsid w:val="00C208FD"/>
    <w:rsid w:val="00C22F1C"/>
    <w:rsid w:val="00C43E74"/>
    <w:rsid w:val="00C712BB"/>
    <w:rsid w:val="00C9192D"/>
    <w:rsid w:val="00CA2B3E"/>
    <w:rsid w:val="00CB1C81"/>
    <w:rsid w:val="00CB4FBB"/>
    <w:rsid w:val="00D03839"/>
    <w:rsid w:val="00D03E76"/>
    <w:rsid w:val="00D246F9"/>
    <w:rsid w:val="00D468F6"/>
    <w:rsid w:val="00D61901"/>
    <w:rsid w:val="00D8510E"/>
    <w:rsid w:val="00D9273F"/>
    <w:rsid w:val="00DB45BE"/>
    <w:rsid w:val="00DE58EF"/>
    <w:rsid w:val="00DF7E36"/>
    <w:rsid w:val="00E1280B"/>
    <w:rsid w:val="00E304CB"/>
    <w:rsid w:val="00E30BA0"/>
    <w:rsid w:val="00E31AB2"/>
    <w:rsid w:val="00E41571"/>
    <w:rsid w:val="00E45BB9"/>
    <w:rsid w:val="00E5517D"/>
    <w:rsid w:val="00E617CB"/>
    <w:rsid w:val="00E64111"/>
    <w:rsid w:val="00E81D49"/>
    <w:rsid w:val="00EA128D"/>
    <w:rsid w:val="00EB0B9E"/>
    <w:rsid w:val="00EB5064"/>
    <w:rsid w:val="00F079F1"/>
    <w:rsid w:val="00F10EF1"/>
    <w:rsid w:val="00F2747B"/>
    <w:rsid w:val="00F83E8B"/>
    <w:rsid w:val="00F8663A"/>
    <w:rsid w:val="00FA11D7"/>
    <w:rsid w:val="00FA2774"/>
    <w:rsid w:val="00FA64DD"/>
    <w:rsid w:val="00FC288B"/>
    <w:rsid w:val="00FF263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2B4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7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B73BAC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B73BAC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  <w:style w:type="paragraph" w:styleId="Revision">
    <w:name w:val="Revision"/>
    <w:hidden/>
    <w:uiPriority w:val="99"/>
    <w:semiHidden/>
    <w:rsid w:val="007D0215"/>
    <w:pPr>
      <w:spacing w:after="0"/>
    </w:pPr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15D7A-539E-4D34-A3D4-A74BD65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2021-12-30T16:43:00Z</dcterms:created>
  <dcterms:modified xsi:type="dcterms:W3CDTF">2021-12-30T16:44:00Z</dcterms:modified>
</cp:coreProperties>
</file>