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B7BE" w14:textId="287EE164" w:rsidR="00343EB6" w:rsidRDefault="00436175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21 April 2022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0456EB13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On </w:t>
      </w:r>
      <w:r w:rsidR="00436175">
        <w:rPr>
          <w:rFonts w:cstheme="minorHAnsi"/>
          <w:szCs w:val="22"/>
        </w:rPr>
        <w:t>21 April 2022</w:t>
      </w:r>
      <w:r>
        <w:rPr>
          <w:rFonts w:cstheme="minorHAnsi"/>
          <w:szCs w:val="22"/>
        </w:rPr>
        <w:t>, a total of $</w:t>
      </w:r>
      <w:r w:rsidR="00436175">
        <w:rPr>
          <w:rFonts w:cstheme="minorHAnsi"/>
          <w:szCs w:val="22"/>
        </w:rPr>
        <w:t>6,000</w:t>
      </w:r>
      <w:r>
        <w:rPr>
          <w:rFonts w:cstheme="minorHAnsi"/>
          <w:szCs w:val="22"/>
        </w:rPr>
        <w:t xml:space="preserve"> United States Dollars is authorized to be distributed:</w:t>
      </w:r>
    </w:p>
    <w:p w14:paraId="4131F2B2" w14:textId="3468A88C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436175">
        <w:rPr>
          <w:rFonts w:cstheme="minorHAnsi"/>
          <w:szCs w:val="22"/>
        </w:rPr>
        <w:t>2,000</w:t>
      </w:r>
      <w:r>
        <w:rPr>
          <w:rFonts w:cstheme="minorHAnsi"/>
          <w:szCs w:val="22"/>
        </w:rPr>
        <w:t xml:space="preserve">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ADS-B Global, LLC</w:t>
      </w:r>
    </w:p>
    <w:p w14:paraId="1E0F4A0D" w14:textId="71315CB2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1/3 - </w:t>
      </w:r>
      <w:r w:rsidR="00436175">
        <w:rPr>
          <w:rFonts w:cstheme="minorHAnsi"/>
          <w:szCs w:val="22"/>
        </w:rPr>
        <w:t xml:space="preserve">$2,000 </w:t>
      </w:r>
      <w:r>
        <w:rPr>
          <w:rFonts w:cstheme="minorHAnsi"/>
          <w:szCs w:val="22"/>
        </w:rPr>
        <w:t>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Aero </w:t>
      </w:r>
      <w:r w:rsidR="00BA1427">
        <w:rPr>
          <w:rFonts w:cstheme="minorHAnsi"/>
          <w:szCs w:val="22"/>
        </w:rPr>
        <w:t>Business</w:t>
      </w:r>
      <w:r>
        <w:rPr>
          <w:rFonts w:cstheme="minorHAnsi"/>
          <w:szCs w:val="22"/>
        </w:rPr>
        <w:t xml:space="preserve"> Development, LLC</w:t>
      </w:r>
    </w:p>
    <w:p w14:paraId="6BCC82B1" w14:textId="50B2EFA2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1/3 - </w:t>
      </w:r>
      <w:r w:rsidR="00436175">
        <w:rPr>
          <w:rFonts w:cstheme="minorHAnsi"/>
          <w:szCs w:val="22"/>
        </w:rPr>
        <w:t xml:space="preserve">$2,000 </w:t>
      </w:r>
      <w:r>
        <w:rPr>
          <w:rFonts w:cstheme="minorHAnsi"/>
          <w:szCs w:val="22"/>
        </w:rPr>
        <w:t xml:space="preserve">– Member, Forrest </w:t>
      </w:r>
      <w:r w:rsidR="00B32ADD">
        <w:rPr>
          <w:rFonts w:cstheme="minorHAnsi"/>
          <w:szCs w:val="22"/>
        </w:rPr>
        <w:t>W</w:t>
      </w:r>
      <w:r>
        <w:rPr>
          <w:rFonts w:cstheme="minorHAnsi"/>
          <w:szCs w:val="22"/>
        </w:rPr>
        <w:t>. Colliver</w:t>
      </w:r>
    </w:p>
    <w:p w14:paraId="0B78FAD4" w14:textId="77777777" w:rsidR="00912AB8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0379D95C" w14:textId="38E13C04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BB32718" w14:textId="77777777" w:rsidR="00091FE6" w:rsidRDefault="00091FE6" w:rsidP="00995F1A">
      <w:pPr>
        <w:ind w:left="360"/>
        <w:rPr>
          <w:rFonts w:cstheme="minorHAnsi"/>
          <w:noProof/>
          <w:szCs w:val="22"/>
        </w:rPr>
      </w:pPr>
    </w:p>
    <w:p w14:paraId="53762910" w14:textId="31060C00" w:rsidR="00995F1A" w:rsidRPr="004F5391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Hal Adams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5EEAC3A1" w:rsidR="00325AD2" w:rsidRDefault="00995F1A" w:rsidP="00995F1A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0CFA" w14:textId="77777777" w:rsidR="002D31FD" w:rsidRDefault="002D31FD">
      <w:pPr>
        <w:spacing w:after="0"/>
      </w:pPr>
      <w:r>
        <w:separator/>
      </w:r>
    </w:p>
    <w:p w14:paraId="77858FBC" w14:textId="77777777" w:rsidR="002D31FD" w:rsidRDefault="002D31FD"/>
  </w:endnote>
  <w:endnote w:type="continuationSeparator" w:id="0">
    <w:p w14:paraId="372D38C5" w14:textId="77777777" w:rsidR="002D31FD" w:rsidRDefault="002D31FD">
      <w:pPr>
        <w:spacing w:after="0"/>
      </w:pPr>
      <w:r>
        <w:continuationSeparator/>
      </w:r>
    </w:p>
    <w:p w14:paraId="5CE7B4A2" w14:textId="77777777" w:rsidR="002D31FD" w:rsidRDefault="002D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fldSimple w:instr=" NUMPAGES  \* Arabic  \* MERGEFORMAT ">
      <w:r w:rsidRPr="00F8472F"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4F8" w14:textId="2F3D03DE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</w:r>
    <w:r w:rsidR="002700BE">
      <w:t>Toulouse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25818DFB" w:rsidR="00182014" w:rsidRPr="00EA128D" w:rsidRDefault="00A9633D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>
        <w:rPr>
          <w:noProof/>
        </w:rPr>
        <w:t>211230 - Distribution Authorization.docx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436175">
      <w:rPr>
        <w:noProof/>
      </w:rPr>
      <w:t>December 30, 2021</w:t>
    </w:r>
    <w:r w:rsidR="0018201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67B9ACB4" w:rsidR="00182014" w:rsidRPr="00EA128D" w:rsidRDefault="00A9633D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2700BE">
        <w:rPr>
          <w:noProof/>
        </w:rPr>
        <w:t>210531 - Distribution Authorization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436175">
      <w:rPr>
        <w:noProof/>
      </w:rPr>
      <w:t>December 30, 2021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B7B" w14:textId="77777777" w:rsidR="002D31FD" w:rsidRDefault="002D31FD">
      <w:pPr>
        <w:spacing w:after="0"/>
      </w:pPr>
      <w:r>
        <w:separator/>
      </w:r>
    </w:p>
    <w:p w14:paraId="74D59D43" w14:textId="77777777" w:rsidR="002D31FD" w:rsidRDefault="002D31FD"/>
  </w:footnote>
  <w:footnote w:type="continuationSeparator" w:id="0">
    <w:p w14:paraId="6DD4D8E6" w14:textId="77777777" w:rsidR="002D31FD" w:rsidRDefault="002D31FD">
      <w:pPr>
        <w:spacing w:after="0"/>
      </w:pPr>
      <w:r>
        <w:continuationSeparator/>
      </w:r>
    </w:p>
    <w:p w14:paraId="1991DE9A" w14:textId="77777777" w:rsidR="002D31FD" w:rsidRDefault="002D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AA74B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8A7764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35E88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436175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1956684">
    <w:abstractNumId w:val="8"/>
  </w:num>
  <w:num w:numId="2" w16cid:durableId="536695565">
    <w:abstractNumId w:val="9"/>
  </w:num>
  <w:num w:numId="3" w16cid:durableId="167838614">
    <w:abstractNumId w:val="7"/>
  </w:num>
  <w:num w:numId="4" w16cid:durableId="1718509660">
    <w:abstractNumId w:val="6"/>
  </w:num>
  <w:num w:numId="5" w16cid:durableId="247928429">
    <w:abstractNumId w:val="5"/>
  </w:num>
  <w:num w:numId="6" w16cid:durableId="1128009783">
    <w:abstractNumId w:val="4"/>
  </w:num>
  <w:num w:numId="7" w16cid:durableId="346948117">
    <w:abstractNumId w:val="3"/>
  </w:num>
  <w:num w:numId="8" w16cid:durableId="375587561">
    <w:abstractNumId w:val="2"/>
  </w:num>
  <w:num w:numId="9" w16cid:durableId="616837190">
    <w:abstractNumId w:val="1"/>
  </w:num>
  <w:num w:numId="10" w16cid:durableId="832994427">
    <w:abstractNumId w:val="0"/>
  </w:num>
  <w:num w:numId="11" w16cid:durableId="489685160">
    <w:abstractNumId w:val="17"/>
  </w:num>
  <w:num w:numId="12" w16cid:durableId="1976137318">
    <w:abstractNumId w:val="19"/>
  </w:num>
  <w:num w:numId="13" w16cid:durableId="1561475549">
    <w:abstractNumId w:val="13"/>
  </w:num>
  <w:num w:numId="14" w16cid:durableId="1345861175">
    <w:abstractNumId w:val="11"/>
  </w:num>
  <w:num w:numId="15" w16cid:durableId="961838785">
    <w:abstractNumId w:val="16"/>
  </w:num>
  <w:num w:numId="16" w16cid:durableId="603342967">
    <w:abstractNumId w:val="15"/>
  </w:num>
  <w:num w:numId="17" w16cid:durableId="1739015658">
    <w:abstractNumId w:val="12"/>
  </w:num>
  <w:num w:numId="18" w16cid:durableId="1121656671">
    <w:abstractNumId w:val="21"/>
  </w:num>
  <w:num w:numId="19" w16cid:durableId="408423876">
    <w:abstractNumId w:val="10"/>
  </w:num>
  <w:num w:numId="20" w16cid:durableId="74130713">
    <w:abstractNumId w:val="20"/>
  </w:num>
  <w:num w:numId="21" w16cid:durableId="1038552493">
    <w:abstractNumId w:val="14"/>
  </w:num>
  <w:num w:numId="22" w16cid:durableId="15205839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40D2"/>
    <w:rsid w:val="00262ABA"/>
    <w:rsid w:val="002700BE"/>
    <w:rsid w:val="002A6E47"/>
    <w:rsid w:val="002A7720"/>
    <w:rsid w:val="002B5A3C"/>
    <w:rsid w:val="002B771A"/>
    <w:rsid w:val="002D31FD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86ADF"/>
    <w:rsid w:val="003A7D55"/>
    <w:rsid w:val="003B7421"/>
    <w:rsid w:val="003C17E2"/>
    <w:rsid w:val="00410AEA"/>
    <w:rsid w:val="00416A86"/>
    <w:rsid w:val="00423DE4"/>
    <w:rsid w:val="00436175"/>
    <w:rsid w:val="004400D4"/>
    <w:rsid w:val="00446268"/>
    <w:rsid w:val="004708AC"/>
    <w:rsid w:val="004915FA"/>
    <w:rsid w:val="004B47AE"/>
    <w:rsid w:val="004D4719"/>
    <w:rsid w:val="004E2AC0"/>
    <w:rsid w:val="004E777F"/>
    <w:rsid w:val="004F5391"/>
    <w:rsid w:val="00516B21"/>
    <w:rsid w:val="00534DCE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A2514"/>
    <w:rsid w:val="006A6EE0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3D"/>
    <w:rsid w:val="00AC550D"/>
    <w:rsid w:val="00AE15C0"/>
    <w:rsid w:val="00AE1BDE"/>
    <w:rsid w:val="00AE7406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571D7"/>
    <w:rsid w:val="00B648C2"/>
    <w:rsid w:val="00B73BAC"/>
    <w:rsid w:val="00B75641"/>
    <w:rsid w:val="00B93153"/>
    <w:rsid w:val="00BA1427"/>
    <w:rsid w:val="00BA2A40"/>
    <w:rsid w:val="00BA2E0F"/>
    <w:rsid w:val="00BB0A6F"/>
    <w:rsid w:val="00BB61CA"/>
    <w:rsid w:val="00BE2106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468F6"/>
    <w:rsid w:val="00D61901"/>
    <w:rsid w:val="00D8510E"/>
    <w:rsid w:val="00D9273F"/>
    <w:rsid w:val="00DB45BE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5064"/>
    <w:rsid w:val="00F079F1"/>
    <w:rsid w:val="00F10EF1"/>
    <w:rsid w:val="00F2747B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2021-12-30T16:43:00Z</dcterms:created>
  <dcterms:modified xsi:type="dcterms:W3CDTF">2022-04-21T16:09:00Z</dcterms:modified>
</cp:coreProperties>
</file>