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3413EE69" w:rsidR="00343EB6" w:rsidRDefault="00404DCC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30</w:t>
      </w:r>
      <w:r w:rsidR="00B80550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March 2023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3F7B9041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404DCC">
        <w:rPr>
          <w:rFonts w:cstheme="minorHAnsi"/>
          <w:szCs w:val="22"/>
        </w:rPr>
        <w:t>30 March 2023</w:t>
      </w:r>
      <w:r>
        <w:rPr>
          <w:rFonts w:cstheme="minorHAnsi"/>
          <w:szCs w:val="22"/>
        </w:rPr>
        <w:t xml:space="preserve">, </w:t>
      </w:r>
      <w:r w:rsidR="00404DCC">
        <w:rPr>
          <w:rFonts w:cstheme="minorHAnsi"/>
          <w:szCs w:val="22"/>
        </w:rPr>
        <w:t xml:space="preserve">the 31 December 2022 adjusted balance </w:t>
      </w:r>
      <w:r>
        <w:rPr>
          <w:rFonts w:cstheme="minorHAnsi"/>
          <w:szCs w:val="22"/>
        </w:rPr>
        <w:t>of $</w:t>
      </w:r>
      <w:r w:rsidR="00404DCC">
        <w:rPr>
          <w:rFonts w:cstheme="minorHAnsi"/>
          <w:szCs w:val="22"/>
        </w:rPr>
        <w:t>1952.07</w:t>
      </w:r>
      <w:r>
        <w:rPr>
          <w:rFonts w:cstheme="minorHAnsi"/>
          <w:szCs w:val="22"/>
        </w:rPr>
        <w:t xml:space="preserve"> United States Dollars is authorized to be distributed</w:t>
      </w:r>
      <w:r w:rsidR="00404DCC">
        <w:rPr>
          <w:rFonts w:cstheme="minorHAnsi"/>
          <w:szCs w:val="22"/>
        </w:rPr>
        <w:t xml:space="preserve"> pursuant the dissolution of </w:t>
      </w:r>
      <w:r w:rsidR="00404DCC">
        <w:rPr>
          <w:rFonts w:cstheme="minorHAnsi"/>
          <w:szCs w:val="22"/>
        </w:rPr>
        <w:t>AviaGlobal Group, LLC</w:t>
      </w:r>
      <w:r>
        <w:rPr>
          <w:rFonts w:cstheme="minorHAnsi"/>
          <w:szCs w:val="22"/>
        </w:rPr>
        <w:t>:</w:t>
      </w:r>
    </w:p>
    <w:p w14:paraId="4131F2B2" w14:textId="46F7A7A1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404DCC">
        <w:rPr>
          <w:rFonts w:cstheme="minorHAnsi"/>
          <w:szCs w:val="22"/>
        </w:rPr>
        <w:t xml:space="preserve">  650.69</w:t>
      </w:r>
      <w:r>
        <w:rPr>
          <w:rFonts w:cstheme="minorHAnsi"/>
          <w:szCs w:val="22"/>
        </w:rPr>
        <w:t xml:space="preserve"> – Member</w:t>
      </w:r>
      <w:r w:rsidR="00404DCC">
        <w:rPr>
          <w:rFonts w:cstheme="minorHAnsi"/>
          <w:szCs w:val="22"/>
        </w:rPr>
        <w:t>, Aero Business Development LLC</w:t>
      </w:r>
    </w:p>
    <w:p w14:paraId="1E0F4A0D" w14:textId="13DAE059" w:rsidR="00091FE6" w:rsidRDefault="00404DCC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2</w:t>
      </w:r>
      <w:r w:rsidR="00091FE6">
        <w:rPr>
          <w:rFonts w:cstheme="minorHAnsi"/>
          <w:szCs w:val="22"/>
        </w:rPr>
        <w:t xml:space="preserve">/3 - </w:t>
      </w:r>
      <w:r w:rsidR="00436175">
        <w:rPr>
          <w:rFonts w:cstheme="minorHAnsi"/>
          <w:szCs w:val="22"/>
        </w:rPr>
        <w:t>$</w:t>
      </w:r>
      <w:r>
        <w:rPr>
          <w:rFonts w:cstheme="minorHAnsi"/>
          <w:szCs w:val="22"/>
        </w:rPr>
        <w:t>1301.38</w:t>
      </w:r>
      <w:r w:rsidR="00436175">
        <w:rPr>
          <w:rFonts w:cstheme="minorHAnsi"/>
          <w:szCs w:val="22"/>
        </w:rPr>
        <w:t xml:space="preserve"> </w:t>
      </w:r>
      <w:r w:rsidR="00091FE6">
        <w:rPr>
          <w:rFonts w:cstheme="minorHAnsi"/>
          <w:szCs w:val="22"/>
        </w:rPr>
        <w:t>–</w:t>
      </w:r>
      <w:r>
        <w:rPr>
          <w:rFonts w:cstheme="minorHAnsi"/>
          <w:szCs w:val="22"/>
        </w:rPr>
        <w:t xml:space="preserve"> AviaGlobal Group, LLC residual assets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2F3D03DE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410BB8CF" w:rsidR="00182014" w:rsidRPr="00EA128D" w:rsidRDefault="00B80550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>
        <w:rPr>
          <w:noProof/>
        </w:rPr>
        <w:t>220902 - Distribution Authorization.docx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>
      <w:rPr>
        <w:noProof/>
      </w:rPr>
      <w:t>September 2,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1F855A8D" w:rsidR="00182014" w:rsidRPr="00EA128D" w:rsidRDefault="00B80550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2700BE">
        <w:rPr>
          <w:noProof/>
        </w:rPr>
        <w:t>210531 -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404DCC">
      <w:rPr>
        <w:noProof/>
      </w:rPr>
      <w:t>September 2, 2022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404DCC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404DCC"/>
    <w:rsid w:val="00410AEA"/>
    <w:rsid w:val="00416A86"/>
    <w:rsid w:val="00423DE4"/>
    <w:rsid w:val="00436175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80550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2021-12-30T16:43:00Z</dcterms:created>
  <dcterms:modified xsi:type="dcterms:W3CDTF">2023-03-30T19:09:00Z</dcterms:modified>
</cp:coreProperties>
</file>