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B7BE" w14:textId="43220158" w:rsidR="00343EB6" w:rsidRDefault="00EB2697" w:rsidP="00343EB6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31 March 2023</w:t>
      </w:r>
      <w:r w:rsidR="00377DA9">
        <w:rPr>
          <w:rFonts w:cstheme="minorHAnsi"/>
          <w:szCs w:val="22"/>
        </w:rPr>
        <w:tab/>
      </w:r>
    </w:p>
    <w:p w14:paraId="5891BDAD" w14:textId="77777777" w:rsidR="00343EB6" w:rsidRDefault="00343EB6" w:rsidP="00C43E74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2E75887D" w14:textId="10BA7CB8" w:rsidR="00091FE6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On </w:t>
      </w:r>
      <w:r w:rsidR="00EB2697">
        <w:rPr>
          <w:rFonts w:cstheme="minorHAnsi"/>
          <w:szCs w:val="22"/>
        </w:rPr>
        <w:t>31 March 2023</w:t>
      </w:r>
      <w:r>
        <w:rPr>
          <w:rFonts w:cstheme="minorHAnsi"/>
          <w:szCs w:val="22"/>
        </w:rPr>
        <w:t>, a total of $</w:t>
      </w:r>
      <w:r w:rsidR="00EB2697">
        <w:rPr>
          <w:rFonts w:cstheme="minorHAnsi"/>
          <w:szCs w:val="22"/>
        </w:rPr>
        <w:t>3,6</w:t>
      </w:r>
      <w:r w:rsidR="00436175">
        <w:rPr>
          <w:rFonts w:cstheme="minorHAnsi"/>
          <w:szCs w:val="22"/>
        </w:rPr>
        <w:t>00</w:t>
      </w:r>
      <w:r>
        <w:rPr>
          <w:rFonts w:cstheme="minorHAnsi"/>
          <w:szCs w:val="22"/>
        </w:rPr>
        <w:t xml:space="preserve"> United States Dollars is authorized to be distributed:</w:t>
      </w:r>
    </w:p>
    <w:p w14:paraId="4131F2B2" w14:textId="679ECB85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</w:t>
      </w:r>
      <w:r w:rsidR="00EB2697">
        <w:rPr>
          <w:rFonts w:cstheme="minorHAnsi"/>
          <w:szCs w:val="22"/>
        </w:rPr>
        <w:t>2</w:t>
      </w:r>
      <w:r>
        <w:rPr>
          <w:rFonts w:cstheme="minorHAnsi"/>
          <w:szCs w:val="22"/>
        </w:rPr>
        <w:t xml:space="preserve"> - $</w:t>
      </w:r>
      <w:r w:rsidR="00DC0840">
        <w:rPr>
          <w:rFonts w:cstheme="minorHAnsi"/>
          <w:szCs w:val="22"/>
        </w:rPr>
        <w:t>1,800</w:t>
      </w:r>
      <w:r>
        <w:rPr>
          <w:rFonts w:cstheme="minorHAnsi"/>
          <w:szCs w:val="22"/>
        </w:rPr>
        <w:t xml:space="preserve"> – Member</w:t>
      </w:r>
      <w:r w:rsidR="00BA1427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ADS-B Global, LLC</w:t>
      </w:r>
    </w:p>
    <w:p w14:paraId="6BCC82B1" w14:textId="0CD1C5F4" w:rsidR="00091FE6" w:rsidRDefault="00091FE6" w:rsidP="00091FE6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1/</w:t>
      </w:r>
      <w:r w:rsidR="00EB2697">
        <w:rPr>
          <w:rFonts w:cstheme="minorHAnsi"/>
          <w:szCs w:val="22"/>
        </w:rPr>
        <w:t>2</w:t>
      </w:r>
      <w:r>
        <w:rPr>
          <w:rFonts w:cstheme="minorHAnsi"/>
          <w:szCs w:val="22"/>
        </w:rPr>
        <w:t xml:space="preserve"> - </w:t>
      </w:r>
      <w:r w:rsidR="00436175">
        <w:rPr>
          <w:rFonts w:cstheme="minorHAnsi"/>
          <w:szCs w:val="22"/>
        </w:rPr>
        <w:t>$</w:t>
      </w:r>
      <w:r w:rsidR="00DC0840">
        <w:rPr>
          <w:rFonts w:cstheme="minorHAnsi"/>
          <w:szCs w:val="22"/>
        </w:rPr>
        <w:t>1,800</w:t>
      </w:r>
      <w:r w:rsidR="00436175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– Member, Forrest </w:t>
      </w:r>
      <w:r w:rsidR="00B32ADD">
        <w:rPr>
          <w:rFonts w:cstheme="minorHAnsi"/>
          <w:szCs w:val="22"/>
        </w:rPr>
        <w:t>W</w:t>
      </w:r>
      <w:r>
        <w:rPr>
          <w:rFonts w:cstheme="minorHAnsi"/>
          <w:szCs w:val="22"/>
        </w:rPr>
        <w:t>. Colliver</w:t>
      </w:r>
    </w:p>
    <w:p w14:paraId="0B78FAD4" w14:textId="77777777" w:rsidR="00912AB8" w:rsidRDefault="00091FE6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0379D95C" w14:textId="38E13C04" w:rsidR="00091FE6" w:rsidRPr="004F5391" w:rsidRDefault="00912AB8" w:rsidP="00995F1A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r w:rsidR="00AC7B2C">
      <w:fldChar w:fldCharType="begin"/>
    </w:r>
    <w:r w:rsidR="00AC7B2C">
      <w:instrText xml:space="preserve"> NUMPAGES  \* Arabic  \* MERGEFORMAT </w:instrText>
    </w:r>
    <w:r w:rsidR="00AC7B2C">
      <w:fldChar w:fldCharType="separate"/>
    </w:r>
    <w:r w:rsidRPr="00F8472F">
      <w:t>11</w:t>
    </w:r>
    <w:r w:rsidR="00AC7B2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775071B4" w:rsidR="00182014" w:rsidRPr="00FA033C" w:rsidRDefault="00182014" w:rsidP="00182014">
    <w:pPr>
      <w:pStyle w:val="CityLine"/>
    </w:pPr>
    <w:r w:rsidRPr="00FA033C">
      <w:t>Grand Rapids</w:t>
    </w:r>
    <w:r w:rsidRPr="00FA033C">
      <w:tab/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05CC610A" w:rsidR="00182014" w:rsidRPr="00EA128D" w:rsidRDefault="00AC7B2C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230331 - Member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>
      <w:rPr>
        <w:noProof/>
      </w:rPr>
      <w:t>March 31, 2023</w:t>
    </w:r>
    <w:r w:rsidR="001820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7D9FD237" w:rsidR="00182014" w:rsidRPr="00EA128D" w:rsidRDefault="00AC7B2C" w:rsidP="00E30BA0">
    <w:pPr>
      <w:pStyle w:val="Disclaimer"/>
      <w:tabs>
        <w:tab w:val="center" w:pos="4680"/>
        <w:tab w:val="right" w:pos="9360"/>
      </w:tabs>
      <w:spacing w:after="0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230331 - Member Distribution Authorization</w:t>
    </w:r>
    <w:r>
      <w:rPr>
        <w:noProof/>
      </w:rPr>
      <w:fldChar w:fldCharType="end"/>
    </w:r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>
      <w:rPr>
        <w:noProof/>
      </w:rPr>
      <w:t>March 31, 2023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AC7B2C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7DA9"/>
    <w:rsid w:val="00384967"/>
    <w:rsid w:val="00386ADF"/>
    <w:rsid w:val="003A7D55"/>
    <w:rsid w:val="003B7421"/>
    <w:rsid w:val="003C17E2"/>
    <w:rsid w:val="00410AEA"/>
    <w:rsid w:val="00416A86"/>
    <w:rsid w:val="00423DE4"/>
    <w:rsid w:val="00436175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C7B2C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73BAC"/>
    <w:rsid w:val="00B75641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C0840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2697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2023-03-30T19:58:00Z</dcterms:created>
  <dcterms:modified xsi:type="dcterms:W3CDTF">2023-03-31T15:07:00Z</dcterms:modified>
</cp:coreProperties>
</file>