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6B7BE" w14:textId="60480156" w:rsidR="00343EB6" w:rsidRDefault="00163652" w:rsidP="00343EB6">
      <w:pPr>
        <w:tabs>
          <w:tab w:val="right" w:pos="9270"/>
        </w:tabs>
        <w:ind w:left="360"/>
        <w:rPr>
          <w:rFonts w:cstheme="minorHAnsi"/>
          <w:szCs w:val="22"/>
        </w:rPr>
      </w:pPr>
      <w:bookmarkStart w:id="0" w:name="_Hlk45548161"/>
      <w:r>
        <w:rPr>
          <w:rFonts w:cstheme="minorHAnsi"/>
          <w:szCs w:val="22"/>
        </w:rPr>
        <w:t>14</w:t>
      </w:r>
      <w:r w:rsidR="00377DA9">
        <w:rPr>
          <w:rFonts w:cstheme="minorHAnsi"/>
          <w:szCs w:val="22"/>
        </w:rPr>
        <w:t xml:space="preserve"> </w:t>
      </w:r>
      <w:r w:rsidR="003D1DE2">
        <w:rPr>
          <w:rFonts w:cstheme="minorHAnsi"/>
          <w:szCs w:val="22"/>
        </w:rPr>
        <w:t>December</w:t>
      </w:r>
      <w:r w:rsidR="00377DA9">
        <w:rPr>
          <w:rFonts w:cstheme="minorHAnsi"/>
          <w:szCs w:val="22"/>
        </w:rPr>
        <w:t xml:space="preserve"> 2020</w:t>
      </w:r>
      <w:r w:rsidR="00377DA9">
        <w:rPr>
          <w:rFonts w:cstheme="minorHAnsi"/>
          <w:szCs w:val="22"/>
        </w:rPr>
        <w:tab/>
      </w:r>
      <w:r w:rsidR="00343EB6">
        <w:rPr>
          <w:rFonts w:cstheme="minorHAnsi"/>
          <w:szCs w:val="22"/>
        </w:rPr>
        <w:t xml:space="preserve">Reference: Peregrine Marketing Launch </w:t>
      </w:r>
      <w:r w:rsidR="003D1DE2">
        <w:rPr>
          <w:rFonts w:cstheme="minorHAnsi"/>
          <w:szCs w:val="22"/>
        </w:rPr>
        <w:t>Agreement,</w:t>
      </w:r>
      <w:r w:rsidR="00343EB6">
        <w:rPr>
          <w:rFonts w:cstheme="minorHAnsi"/>
          <w:szCs w:val="22"/>
        </w:rPr>
        <w:t xml:space="preserve"> July </w:t>
      </w:r>
      <w:r w:rsidR="003D1DE2" w:rsidRPr="003D1DE2">
        <w:rPr>
          <w:rFonts w:cstheme="minorHAnsi"/>
          <w:szCs w:val="22"/>
          <w:highlight w:val="yellow"/>
        </w:rPr>
        <w:t>XX,</w:t>
      </w:r>
      <w:r w:rsidR="003D1DE2">
        <w:rPr>
          <w:rFonts w:cstheme="minorHAnsi"/>
          <w:szCs w:val="22"/>
        </w:rPr>
        <w:t xml:space="preserve"> </w:t>
      </w:r>
      <w:r w:rsidR="00343EB6">
        <w:rPr>
          <w:rFonts w:cstheme="minorHAnsi"/>
          <w:szCs w:val="22"/>
        </w:rPr>
        <w:t>2020</w:t>
      </w:r>
    </w:p>
    <w:p w14:paraId="5891BDAD" w14:textId="77777777" w:rsidR="00343EB6" w:rsidRDefault="00343EB6" w:rsidP="00C43E74">
      <w:pPr>
        <w:tabs>
          <w:tab w:val="right" w:pos="9270"/>
        </w:tabs>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bookmarkEnd w:id="0" w:displacedByCustomXml="nex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70A7C4ED" w:rsidR="005F4494" w:rsidRPr="004F5391" w:rsidRDefault="002A6E47" w:rsidP="00DE58EF">
      <w:pPr>
        <w:ind w:left="360"/>
        <w:rPr>
          <w:rFonts w:cstheme="minorHAnsi"/>
          <w:szCs w:val="22"/>
        </w:rPr>
      </w:pPr>
      <w:r w:rsidRPr="004F5391">
        <w:rPr>
          <w:rFonts w:cstheme="minorHAnsi"/>
          <w:szCs w:val="22"/>
        </w:rPr>
        <w:t>David</w:t>
      </w:r>
      <w:r w:rsidR="004F5391">
        <w:rPr>
          <w:rFonts w:cstheme="minorHAnsi"/>
          <w:szCs w:val="22"/>
        </w:rPr>
        <w:t>,</w:t>
      </w:r>
    </w:p>
    <w:p w14:paraId="3F38C16C" w14:textId="6B4149C3" w:rsidR="009F3B84" w:rsidRDefault="003D1DE2" w:rsidP="00995F1A">
      <w:pPr>
        <w:ind w:left="360"/>
        <w:rPr>
          <w:rFonts w:cstheme="minorHAnsi"/>
          <w:szCs w:val="22"/>
        </w:rPr>
      </w:pPr>
      <w:r>
        <w:rPr>
          <w:rFonts w:cstheme="minorHAnsi"/>
          <w:szCs w:val="22"/>
        </w:rPr>
        <w:t>We are pleased to have been engaged by Peregrine during 2020. We are looking forward to continuing our business relationship for 2021.</w:t>
      </w:r>
    </w:p>
    <w:p w14:paraId="42B7A4DE" w14:textId="1F0CC9E3" w:rsidR="003D1DE2" w:rsidRDefault="003D1DE2" w:rsidP="00995F1A">
      <w:pPr>
        <w:ind w:left="360"/>
        <w:rPr>
          <w:rFonts w:cstheme="minorHAnsi"/>
          <w:szCs w:val="22"/>
        </w:rPr>
      </w:pPr>
      <w:r>
        <w:rPr>
          <w:rFonts w:cstheme="minorHAnsi"/>
          <w:szCs w:val="22"/>
        </w:rPr>
        <w:t>In review of our activity for 2020, we provided the following:</w:t>
      </w:r>
    </w:p>
    <w:p w14:paraId="48A9D511" w14:textId="43570514" w:rsidR="003D1DE2" w:rsidRDefault="003D1DE2" w:rsidP="003D1DE2">
      <w:pPr>
        <w:pStyle w:val="ListParagraph"/>
        <w:numPr>
          <w:ilvl w:val="0"/>
          <w:numId w:val="23"/>
        </w:numPr>
        <w:rPr>
          <w:rFonts w:cstheme="minorHAnsi"/>
          <w:szCs w:val="22"/>
        </w:rPr>
      </w:pPr>
      <w:r>
        <w:rPr>
          <w:rFonts w:cstheme="minorHAnsi"/>
          <w:szCs w:val="22"/>
        </w:rPr>
        <w:t xml:space="preserve">Support of </w:t>
      </w:r>
      <w:r w:rsidR="00090194">
        <w:rPr>
          <w:rFonts w:cstheme="minorHAnsi"/>
          <w:szCs w:val="22"/>
        </w:rPr>
        <w:t xml:space="preserve">Peregrine and </w:t>
      </w:r>
      <w:r>
        <w:rPr>
          <w:rFonts w:cstheme="minorHAnsi"/>
          <w:szCs w:val="22"/>
        </w:rPr>
        <w:t>ACA</w:t>
      </w:r>
    </w:p>
    <w:p w14:paraId="2E0B0B5A" w14:textId="7AA821D6" w:rsidR="00F55BC3" w:rsidRDefault="00F55BC3" w:rsidP="00F55BC3">
      <w:pPr>
        <w:pStyle w:val="ListParagraph"/>
        <w:numPr>
          <w:ilvl w:val="1"/>
          <w:numId w:val="23"/>
        </w:numPr>
        <w:rPr>
          <w:rFonts w:cstheme="minorHAnsi"/>
          <w:szCs w:val="22"/>
        </w:rPr>
      </w:pPr>
      <w:r>
        <w:rPr>
          <w:rFonts w:cstheme="minorHAnsi"/>
          <w:szCs w:val="22"/>
        </w:rPr>
        <w:t xml:space="preserve">Sales pursuits (FedEx, </w:t>
      </w:r>
      <w:r w:rsidR="00B33694">
        <w:rPr>
          <w:rFonts w:cstheme="minorHAnsi"/>
          <w:szCs w:val="22"/>
        </w:rPr>
        <w:t xml:space="preserve">Textron, Alaska Airlines and </w:t>
      </w:r>
      <w:r>
        <w:rPr>
          <w:rFonts w:cstheme="minorHAnsi"/>
          <w:szCs w:val="22"/>
        </w:rPr>
        <w:t>Horizon)</w:t>
      </w:r>
    </w:p>
    <w:p w14:paraId="525BDA28" w14:textId="042DED07" w:rsidR="00F55BC3" w:rsidRDefault="00F55BC3" w:rsidP="00F55BC3">
      <w:pPr>
        <w:pStyle w:val="ListParagraph"/>
        <w:numPr>
          <w:ilvl w:val="1"/>
          <w:numId w:val="23"/>
        </w:numPr>
        <w:rPr>
          <w:rFonts w:cstheme="minorHAnsi"/>
          <w:szCs w:val="22"/>
        </w:rPr>
      </w:pPr>
      <w:r>
        <w:rPr>
          <w:rFonts w:cstheme="minorHAnsi"/>
          <w:szCs w:val="22"/>
        </w:rPr>
        <w:t>RTCA</w:t>
      </w:r>
      <w:r w:rsidR="00090194">
        <w:rPr>
          <w:rFonts w:cstheme="minorHAnsi"/>
          <w:szCs w:val="22"/>
        </w:rPr>
        <w:t xml:space="preserve"> support</w:t>
      </w:r>
    </w:p>
    <w:p w14:paraId="78233752" w14:textId="333D38B5" w:rsidR="003D1DE2" w:rsidRDefault="003D1DE2" w:rsidP="003D1DE2">
      <w:pPr>
        <w:pStyle w:val="ListParagraph"/>
        <w:numPr>
          <w:ilvl w:val="0"/>
          <w:numId w:val="23"/>
        </w:numPr>
        <w:rPr>
          <w:rFonts w:cstheme="minorHAnsi"/>
          <w:szCs w:val="22"/>
        </w:rPr>
      </w:pPr>
      <w:r>
        <w:rPr>
          <w:rFonts w:cstheme="minorHAnsi"/>
          <w:szCs w:val="22"/>
        </w:rPr>
        <w:t xml:space="preserve">Continued maintenance </w:t>
      </w:r>
      <w:r w:rsidR="00A9635A">
        <w:rPr>
          <w:rFonts w:cstheme="minorHAnsi"/>
          <w:szCs w:val="22"/>
        </w:rPr>
        <w:t xml:space="preserve">and evolution </w:t>
      </w:r>
      <w:r>
        <w:rPr>
          <w:rFonts w:cstheme="minorHAnsi"/>
          <w:szCs w:val="22"/>
        </w:rPr>
        <w:t>of existing website</w:t>
      </w:r>
    </w:p>
    <w:p w14:paraId="43A05709" w14:textId="58E0DDAC" w:rsidR="003D1DE2" w:rsidRDefault="003D1DE2" w:rsidP="003D1DE2">
      <w:pPr>
        <w:pStyle w:val="ListParagraph"/>
        <w:numPr>
          <w:ilvl w:val="0"/>
          <w:numId w:val="23"/>
        </w:numPr>
        <w:rPr>
          <w:rFonts w:cstheme="minorHAnsi"/>
          <w:szCs w:val="22"/>
        </w:rPr>
      </w:pPr>
      <w:r>
        <w:rPr>
          <w:rFonts w:cstheme="minorHAnsi"/>
          <w:szCs w:val="22"/>
        </w:rPr>
        <w:t>Development and launched renewed peregrine.aero website</w:t>
      </w:r>
    </w:p>
    <w:p w14:paraId="00906183" w14:textId="72ECDF74" w:rsidR="003D1DE2" w:rsidRDefault="003D1DE2" w:rsidP="003D1DE2">
      <w:pPr>
        <w:pStyle w:val="ListParagraph"/>
        <w:numPr>
          <w:ilvl w:val="0"/>
          <w:numId w:val="23"/>
        </w:numPr>
        <w:rPr>
          <w:rFonts w:cstheme="minorHAnsi"/>
          <w:szCs w:val="22"/>
        </w:rPr>
      </w:pPr>
      <w:r>
        <w:rPr>
          <w:rFonts w:cstheme="minorHAnsi"/>
          <w:szCs w:val="22"/>
        </w:rPr>
        <w:t>Press releases and Constant Contact communications for:</w:t>
      </w:r>
    </w:p>
    <w:p w14:paraId="2201C571"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560XL ACA</w:t>
      </w:r>
    </w:p>
    <w:p w14:paraId="390047AF"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PC-12 Gogo AVANCE L3</w:t>
      </w:r>
    </w:p>
    <w:p w14:paraId="5EE4FBC8"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G700 TXi STC EMB-120 Press</w:t>
      </w:r>
    </w:p>
    <w:p w14:paraId="119BFF2D"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G700 TXi STC EMB-120 Operator</w:t>
      </w:r>
    </w:p>
    <w:p w14:paraId="28991AD2"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ACA G-IV</w:t>
      </w:r>
    </w:p>
    <w:p w14:paraId="14A6A9FB"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ACA CL-600 Series</w:t>
      </w:r>
    </w:p>
    <w:p w14:paraId="04454A26" w14:textId="4F318BF1" w:rsidR="003D1DE2" w:rsidRDefault="003D1DE2" w:rsidP="003D1DE2">
      <w:pPr>
        <w:pStyle w:val="ListParagraph"/>
        <w:numPr>
          <w:ilvl w:val="1"/>
          <w:numId w:val="23"/>
        </w:numPr>
        <w:rPr>
          <w:rFonts w:cstheme="minorHAnsi"/>
          <w:szCs w:val="22"/>
        </w:rPr>
      </w:pPr>
      <w:r w:rsidRPr="003D1DE2">
        <w:rPr>
          <w:rFonts w:cstheme="minorHAnsi"/>
          <w:szCs w:val="22"/>
        </w:rPr>
        <w:t>G700 TXi STC Expertise for Your Next Upgrade Project</w:t>
      </w:r>
    </w:p>
    <w:p w14:paraId="3AD2817B" w14:textId="09AF8BA1" w:rsidR="003D1DE2" w:rsidRDefault="003D1DE2" w:rsidP="003D1DE2">
      <w:pPr>
        <w:pStyle w:val="ListParagraph"/>
        <w:numPr>
          <w:ilvl w:val="0"/>
          <w:numId w:val="23"/>
        </w:numPr>
        <w:rPr>
          <w:rFonts w:cstheme="minorHAnsi"/>
          <w:szCs w:val="22"/>
        </w:rPr>
      </w:pPr>
      <w:r>
        <w:rPr>
          <w:rFonts w:cstheme="minorHAnsi"/>
          <w:szCs w:val="22"/>
        </w:rPr>
        <w:t>Preparation for future communications for:</w:t>
      </w:r>
    </w:p>
    <w:p w14:paraId="51C76F10"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Bombardier CL Exclusive ACA</w:t>
      </w:r>
    </w:p>
    <w:p w14:paraId="2E8C5E6E" w14:textId="76C6A002" w:rsidR="003D1DE2" w:rsidRDefault="003D1DE2" w:rsidP="003D1DE2">
      <w:pPr>
        <w:pStyle w:val="ListParagraph"/>
        <w:numPr>
          <w:ilvl w:val="1"/>
          <w:numId w:val="23"/>
        </w:numPr>
        <w:rPr>
          <w:rFonts w:cstheme="minorHAnsi"/>
          <w:szCs w:val="22"/>
        </w:rPr>
      </w:pPr>
      <w:r w:rsidRPr="003D1DE2">
        <w:rPr>
          <w:rFonts w:cstheme="minorHAnsi"/>
          <w:szCs w:val="22"/>
        </w:rPr>
        <w:t>G150 Actuator Heater</w:t>
      </w:r>
    </w:p>
    <w:p w14:paraId="3CF56F07" w14:textId="4529DD8A" w:rsidR="003D1DE2" w:rsidRDefault="003D1DE2" w:rsidP="003D1DE2">
      <w:pPr>
        <w:pStyle w:val="ListParagraph"/>
        <w:numPr>
          <w:ilvl w:val="1"/>
          <w:numId w:val="23"/>
        </w:numPr>
        <w:rPr>
          <w:rFonts w:cstheme="minorHAnsi"/>
          <w:szCs w:val="22"/>
        </w:rPr>
      </w:pPr>
      <w:r>
        <w:rPr>
          <w:rFonts w:cstheme="minorHAnsi"/>
          <w:szCs w:val="22"/>
        </w:rPr>
        <w:t>ODA</w:t>
      </w:r>
    </w:p>
    <w:p w14:paraId="7224BE16" w14:textId="3DFEB915" w:rsidR="003D1DE2" w:rsidRDefault="003D1DE2" w:rsidP="003D1DE2">
      <w:pPr>
        <w:ind w:left="360"/>
        <w:rPr>
          <w:rFonts w:cstheme="minorHAnsi"/>
          <w:szCs w:val="22"/>
        </w:rPr>
      </w:pPr>
      <w:r>
        <w:rPr>
          <w:rFonts w:cstheme="minorHAnsi"/>
          <w:szCs w:val="22"/>
        </w:rPr>
        <w:t>We look forward to completing items that remain pending</w:t>
      </w:r>
    </w:p>
    <w:p w14:paraId="700F3C2F" w14:textId="6CA32BFA" w:rsidR="003D1DE2" w:rsidRDefault="003D1DE2" w:rsidP="003D1DE2">
      <w:pPr>
        <w:pStyle w:val="ListParagraph"/>
        <w:numPr>
          <w:ilvl w:val="0"/>
          <w:numId w:val="24"/>
        </w:numPr>
        <w:rPr>
          <w:rFonts w:cstheme="minorHAnsi"/>
          <w:szCs w:val="22"/>
        </w:rPr>
      </w:pPr>
      <w:r>
        <w:rPr>
          <w:rFonts w:cstheme="minorHAnsi"/>
          <w:szCs w:val="22"/>
        </w:rPr>
        <w:t>Webinars</w:t>
      </w:r>
    </w:p>
    <w:p w14:paraId="4ADB13D9" w14:textId="12D14C93" w:rsidR="003D1DE2" w:rsidRDefault="003D1DE2" w:rsidP="003D1DE2">
      <w:pPr>
        <w:pStyle w:val="ListParagraph"/>
        <w:numPr>
          <w:ilvl w:val="0"/>
          <w:numId w:val="24"/>
        </w:numPr>
        <w:rPr>
          <w:rFonts w:cstheme="minorHAnsi"/>
          <w:szCs w:val="22"/>
        </w:rPr>
      </w:pPr>
      <w:r>
        <w:rPr>
          <w:rFonts w:cstheme="minorHAnsi"/>
          <w:szCs w:val="22"/>
        </w:rPr>
        <w:t>Website evolution and maintenance</w:t>
      </w:r>
    </w:p>
    <w:p w14:paraId="3F9E37A7" w14:textId="5241373E" w:rsidR="003D1DE2" w:rsidRDefault="003D1DE2" w:rsidP="00995F1A">
      <w:pPr>
        <w:ind w:left="360"/>
        <w:rPr>
          <w:rFonts w:cstheme="minorHAnsi"/>
          <w:szCs w:val="22"/>
        </w:rPr>
      </w:pPr>
      <w:r>
        <w:rPr>
          <w:rFonts w:cstheme="minorHAnsi"/>
          <w:szCs w:val="22"/>
        </w:rPr>
        <w:t>Most importantly, we look forward to continuing our business development guidance</w:t>
      </w:r>
      <w:r w:rsidR="005A3EA9">
        <w:rPr>
          <w:rFonts w:cstheme="minorHAnsi"/>
          <w:szCs w:val="22"/>
        </w:rPr>
        <w:t>, input and communications to assist Peregrine in their growth plans.</w:t>
      </w:r>
    </w:p>
    <w:p w14:paraId="66497A01" w14:textId="77777777" w:rsidR="00995F1A" w:rsidRDefault="00995F1A" w:rsidP="00995F1A">
      <w:pPr>
        <w:ind w:left="360"/>
        <w:rPr>
          <w:rFonts w:cstheme="minorHAnsi"/>
          <w:szCs w:val="22"/>
        </w:rPr>
      </w:pPr>
      <w:r w:rsidRPr="00995F1A">
        <w:rPr>
          <w:rFonts w:cstheme="minorHAnsi"/>
          <w:szCs w:val="22"/>
        </w:rPr>
        <w:t xml:space="preserve">Thanks for letting us be a part of </w:t>
      </w:r>
      <w:sdt>
        <w:sdtPr>
          <w:rPr>
            <w:rFonts w:cstheme="minorHAnsi"/>
            <w:szCs w:val="22"/>
          </w:rPr>
          <w:alias w:val="Company"/>
          <w:tag w:val=""/>
          <w:id w:val="-1613347273"/>
          <w:placeholder>
            <w:docPart w:val="22482A3A6D2E42A0A9F72E00102ED15D"/>
          </w:placeholder>
          <w:dataBinding w:prefixMappings="xmlns:ns0='http://schemas.openxmlformats.org/officeDocument/2006/extended-properties' " w:xpath="/ns0:Properties[1]/ns0:Company[1]" w:storeItemID="{6668398D-A668-4E3E-A5EB-62B293D839F1}"/>
          <w:text/>
        </w:sdtPr>
        <w:sdtEndPr/>
        <w:sdtContent>
          <w:r w:rsidRPr="00995F1A">
            <w:rPr>
              <w:rFonts w:cstheme="minorHAnsi"/>
              <w:szCs w:val="22"/>
            </w:rPr>
            <w:t>Peregrine Avionics, LLC</w:t>
          </w:r>
        </w:sdtContent>
      </w:sdt>
      <w:r w:rsidRPr="00995F1A">
        <w:rPr>
          <w:rFonts w:cstheme="minorHAnsi"/>
          <w:szCs w:val="22"/>
        </w:rPr>
        <w:t>’s business.</w:t>
      </w:r>
    </w:p>
    <w:p w14:paraId="2BDA5820" w14:textId="77777777" w:rsidR="00995F1A" w:rsidRPr="004F5391" w:rsidRDefault="00995F1A" w:rsidP="00995F1A">
      <w:pPr>
        <w:ind w:left="360"/>
        <w:rPr>
          <w:rFonts w:cstheme="minorHAnsi"/>
          <w:szCs w:val="22"/>
        </w:rPr>
      </w:pPr>
      <w:r w:rsidRPr="004F5391">
        <w:rPr>
          <w:rFonts w:cstheme="minorHAnsi"/>
          <w:szCs w:val="22"/>
        </w:rPr>
        <w:t>Very best regards</w:t>
      </w:r>
    </w:p>
    <w:p w14:paraId="53762910" w14:textId="3CE3E400" w:rsidR="00995F1A" w:rsidRPr="004F5391" w:rsidRDefault="00E5517D" w:rsidP="00995F1A">
      <w:pPr>
        <w:ind w:left="360"/>
        <w:rPr>
          <w:rFonts w:cstheme="minorHAnsi"/>
          <w:szCs w:val="22"/>
        </w:rPr>
      </w:pPr>
      <w:r>
        <w:rPr>
          <w:rFonts w:cstheme="minorHAnsi"/>
          <w:noProof/>
          <w:szCs w:val="22"/>
        </w:rPr>
        <w:lastRenderedPageBreak/>
        <w:drawing>
          <wp:anchor distT="0" distB="0" distL="114300" distR="114300" simplePos="0" relativeHeight="251658240" behindDoc="0" locked="0" layoutInCell="1" allowOverlap="1" wp14:anchorId="0DAE9E1C" wp14:editId="4BF49107">
            <wp:simplePos x="0" y="0"/>
            <wp:positionH relativeFrom="column">
              <wp:posOffset>228600</wp:posOffset>
            </wp:positionH>
            <wp:positionV relativeFrom="paragraph">
              <wp:posOffset>-3175</wp:posOffset>
            </wp:positionV>
            <wp:extent cx="1571625" cy="925176"/>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1625" cy="925176"/>
                    </a:xfrm>
                    <a:prstGeom prst="rect">
                      <a:avLst/>
                    </a:prstGeom>
                  </pic:spPr>
                </pic:pic>
              </a:graphicData>
            </a:graphic>
          </wp:anchor>
        </w:drawing>
      </w:r>
      <w:r w:rsidR="00995F1A" w:rsidRPr="004F5391">
        <w:rPr>
          <w:rFonts w:cstheme="minorHAnsi"/>
          <w:szCs w:val="22"/>
        </w:rPr>
        <w:t>Lee Carlson</w:t>
      </w:r>
    </w:p>
    <w:p w14:paraId="771236A2" w14:textId="77777777" w:rsidR="00995F1A" w:rsidRPr="004F5391" w:rsidRDefault="00995F1A" w:rsidP="00995F1A">
      <w:pPr>
        <w:spacing w:after="0"/>
        <w:ind w:left="360"/>
        <w:rPr>
          <w:rFonts w:cstheme="minorHAnsi"/>
          <w:i/>
          <w:szCs w:val="22"/>
        </w:rPr>
      </w:pPr>
      <w:r w:rsidRPr="004F5391">
        <w:rPr>
          <w:rFonts w:cstheme="minorHAnsi"/>
          <w:i/>
          <w:szCs w:val="22"/>
        </w:rPr>
        <w:t>Co-Founder &amp; Managing Partner</w:t>
      </w:r>
    </w:p>
    <w:p w14:paraId="3011FE39" w14:textId="10C6CD4E" w:rsidR="00325AD2" w:rsidRDefault="00995F1A" w:rsidP="00995F1A">
      <w:pPr>
        <w:ind w:left="360"/>
        <w:rPr>
          <w:rFonts w:cstheme="minorHAnsi"/>
          <w:szCs w:val="22"/>
        </w:rPr>
      </w:pPr>
      <w:r w:rsidRPr="004F5391">
        <w:rPr>
          <w:rFonts w:cstheme="minorHAnsi"/>
          <w:i/>
          <w:szCs w:val="22"/>
        </w:rPr>
        <w:t>AviaGlobal Group, LLC</w:t>
      </w:r>
    </w:p>
    <w:p w14:paraId="26DE749D" w14:textId="77777777" w:rsidR="00325AD2" w:rsidRDefault="00325AD2">
      <w:pPr>
        <w:rPr>
          <w:rFonts w:cstheme="minorHAnsi"/>
          <w:szCs w:val="22"/>
        </w:rPr>
      </w:pPr>
      <w:r>
        <w:rPr>
          <w:rFonts w:cstheme="minorHAnsi"/>
          <w:szCs w:val="22"/>
        </w:rPr>
        <w:br w:type="page"/>
      </w:r>
    </w:p>
    <w:p w14:paraId="26C1A257" w14:textId="4FF2E0A2" w:rsidR="00325AD2" w:rsidRDefault="00B648C2" w:rsidP="001E48C2">
      <w:pPr>
        <w:ind w:left="360"/>
        <w:rPr>
          <w:rFonts w:cstheme="minorHAnsi"/>
          <w:szCs w:val="22"/>
        </w:rPr>
      </w:pPr>
      <w:r>
        <w:rPr>
          <w:rFonts w:cstheme="minorHAnsi"/>
          <w:szCs w:val="22"/>
        </w:rPr>
        <w:lastRenderedPageBreak/>
        <w:t xml:space="preserve">AviaGlobal Group respectfully proposes the following </w:t>
      </w:r>
      <w:r w:rsidR="005A3EA9">
        <w:rPr>
          <w:rFonts w:cstheme="minorHAnsi"/>
          <w:b/>
          <w:bCs/>
          <w:szCs w:val="22"/>
        </w:rPr>
        <w:t>2021 follow-on</w:t>
      </w:r>
      <w:r>
        <w:rPr>
          <w:rFonts w:cstheme="minorHAnsi"/>
          <w:szCs w:val="22"/>
        </w:rPr>
        <w:t xml:space="preserve"> to the reference Marketing Relaunch Proposal, date 10 July 2020, from Dave Rankin. We have inserted the entire original referenced proposal from Peregrine, indicating </w:t>
      </w:r>
      <w:r w:rsidRPr="00B648C2">
        <w:rPr>
          <w:rFonts w:cstheme="minorHAnsi"/>
          <w:b/>
          <w:bCs/>
          <w:szCs w:val="22"/>
        </w:rPr>
        <w:t>proposed additions in bold</w:t>
      </w:r>
      <w:r>
        <w:rPr>
          <w:rFonts w:cstheme="minorHAnsi"/>
          <w:szCs w:val="22"/>
        </w:rPr>
        <w:t>.</w:t>
      </w:r>
    </w:p>
    <w:p w14:paraId="4AA02E00" w14:textId="0E639D44" w:rsidR="00B648C2" w:rsidRDefault="00B648C2" w:rsidP="001E48C2">
      <w:pPr>
        <w:ind w:left="360"/>
        <w:rPr>
          <w:rFonts w:cstheme="minorHAnsi"/>
          <w:szCs w:val="22"/>
        </w:rPr>
      </w:pPr>
      <w:r>
        <w:rPr>
          <w:rFonts w:cstheme="minorHAnsi"/>
          <w:szCs w:val="22"/>
        </w:rPr>
        <w:t>_______________________________________________________________________________</w:t>
      </w:r>
    </w:p>
    <w:p w14:paraId="619C80BA" w14:textId="4B647932" w:rsidR="00B648C2" w:rsidRPr="00B648C2" w:rsidRDefault="00B648C2" w:rsidP="006D5385">
      <w:pPr>
        <w:tabs>
          <w:tab w:val="center" w:pos="4230"/>
        </w:tabs>
        <w:ind w:left="360"/>
        <w:jc w:val="center"/>
        <w:rPr>
          <w:rFonts w:cstheme="minorHAnsi"/>
          <w:b/>
          <w:bCs/>
          <w:szCs w:val="22"/>
          <w:u w:val="single"/>
        </w:rPr>
      </w:pPr>
      <w:r w:rsidRPr="00B648C2">
        <w:rPr>
          <w:rFonts w:cstheme="minorHAnsi"/>
          <w:b/>
          <w:bCs/>
          <w:szCs w:val="22"/>
          <w:u w:val="single"/>
        </w:rPr>
        <w:t>Marketing Relaunch Proposal</w:t>
      </w:r>
    </w:p>
    <w:p w14:paraId="79904DD2" w14:textId="39737AE6" w:rsidR="00B648C2" w:rsidRPr="00B648C2" w:rsidRDefault="00B648C2" w:rsidP="00B648C2">
      <w:pPr>
        <w:ind w:left="360"/>
        <w:rPr>
          <w:rFonts w:cstheme="minorHAnsi"/>
          <w:szCs w:val="22"/>
        </w:rPr>
      </w:pPr>
      <w:r w:rsidRPr="00B648C2">
        <w:rPr>
          <w:rFonts w:cstheme="minorHAnsi"/>
          <w:szCs w:val="22"/>
        </w:rPr>
        <w:t xml:space="preserve">This proposal outlines the terms of an agreement for marketing services </w:t>
      </w:r>
      <w:r w:rsidR="005A3EA9">
        <w:rPr>
          <w:rFonts w:cstheme="minorHAnsi"/>
          <w:szCs w:val="22"/>
        </w:rPr>
        <w:t>through 2021</w:t>
      </w:r>
      <w:r w:rsidRPr="00B648C2">
        <w:rPr>
          <w:rFonts w:cstheme="minorHAnsi"/>
          <w:szCs w:val="22"/>
        </w:rPr>
        <w:t xml:space="preserve">.  As Peregrine pursues its growth initiatives and responds to changes in market demand and economic conditions, it needs to engage a progressive, current and highly effective marketing campaign.  Peregrine believes AviaGlobal Group (“AGG”) is capable of providing such level of service and Peregrine desires to hire AGG to do so for </w:t>
      </w:r>
      <w:r w:rsidR="005A3EA9">
        <w:rPr>
          <w:rFonts w:cstheme="minorHAnsi"/>
          <w:szCs w:val="22"/>
        </w:rPr>
        <w:t>2021</w:t>
      </w:r>
      <w:r w:rsidRPr="00B648C2">
        <w:rPr>
          <w:rFonts w:cstheme="minorHAnsi"/>
          <w:szCs w:val="22"/>
        </w:rPr>
        <w:t>.</w:t>
      </w:r>
    </w:p>
    <w:p w14:paraId="64099414" w14:textId="2AA0287E" w:rsidR="001E48C2" w:rsidRDefault="001E48C2" w:rsidP="001E48C2">
      <w:pPr>
        <w:ind w:left="360"/>
        <w:rPr>
          <w:rFonts w:cstheme="minorHAnsi"/>
          <w:szCs w:val="22"/>
        </w:rPr>
      </w:pPr>
      <w:r w:rsidRPr="001E48C2">
        <w:rPr>
          <w:rFonts w:cstheme="minorHAnsi"/>
          <w:szCs w:val="22"/>
        </w:rPr>
        <w:t>Under this agreement, AGG’s role will be to build Peregrine’s brand and bring prospects into its sales funnel.  AGG will conduct all marketing planning and execution activities approved by Peregrine necessary to reach its strategic goals to include, but not limited to, the following:</w:t>
      </w:r>
    </w:p>
    <w:p w14:paraId="2B2F851E" w14:textId="77777777" w:rsidR="00A9635A" w:rsidRDefault="00A9635A" w:rsidP="00A9635A">
      <w:pPr>
        <w:pStyle w:val="ListParagraph"/>
        <w:numPr>
          <w:ilvl w:val="0"/>
          <w:numId w:val="21"/>
        </w:numPr>
        <w:rPr>
          <w:rFonts w:cstheme="minorHAnsi"/>
          <w:szCs w:val="22"/>
        </w:rPr>
      </w:pPr>
      <w:r>
        <w:rPr>
          <w:rFonts w:cstheme="minorHAnsi"/>
          <w:szCs w:val="22"/>
        </w:rPr>
        <w:t>Website 2.0 Evolution and Maintenance</w:t>
      </w:r>
    </w:p>
    <w:p w14:paraId="47628FB2" w14:textId="7D5DB031" w:rsidR="00A9635A" w:rsidRDefault="00147423" w:rsidP="00A9635A">
      <w:pPr>
        <w:pStyle w:val="ListParagraph"/>
        <w:numPr>
          <w:ilvl w:val="1"/>
          <w:numId w:val="21"/>
        </w:numPr>
        <w:rPr>
          <w:rFonts w:cstheme="minorHAnsi"/>
          <w:szCs w:val="22"/>
        </w:rPr>
      </w:pPr>
      <w:r>
        <w:rPr>
          <w:rFonts w:cstheme="minorHAnsi"/>
          <w:szCs w:val="22"/>
        </w:rPr>
        <w:t xml:space="preserve">Following the formal site launch in January 2021, </w:t>
      </w:r>
      <w:r w:rsidR="00A9635A">
        <w:rPr>
          <w:rFonts w:cstheme="minorHAnsi"/>
          <w:szCs w:val="22"/>
        </w:rPr>
        <w:t xml:space="preserve">AGG will establish and maintain both Web 2.0 </w:t>
      </w:r>
      <w:r>
        <w:rPr>
          <w:rFonts w:cstheme="minorHAnsi"/>
          <w:szCs w:val="22"/>
        </w:rPr>
        <w:t>site content and structure, along with management of the web hosting service for peregrine.aero.</w:t>
      </w:r>
    </w:p>
    <w:p w14:paraId="0E3D41B6" w14:textId="3C5D403C" w:rsidR="00147423" w:rsidRDefault="00147423" w:rsidP="00A9635A">
      <w:pPr>
        <w:pStyle w:val="ListParagraph"/>
        <w:numPr>
          <w:ilvl w:val="1"/>
          <w:numId w:val="21"/>
        </w:numPr>
        <w:rPr>
          <w:rFonts w:cstheme="minorHAnsi"/>
          <w:szCs w:val="22"/>
        </w:rPr>
      </w:pPr>
      <w:r>
        <w:rPr>
          <w:rFonts w:cstheme="minorHAnsi"/>
          <w:szCs w:val="22"/>
        </w:rPr>
        <w:t>Key ongoing Website Evolution and Maintenance Tasks &amp; Responsibilities</w:t>
      </w:r>
    </w:p>
    <w:p w14:paraId="21E0BCC1" w14:textId="18203FD4" w:rsidR="00147423" w:rsidRDefault="00147423" w:rsidP="00147423">
      <w:pPr>
        <w:pStyle w:val="ListParagraph"/>
        <w:numPr>
          <w:ilvl w:val="2"/>
          <w:numId w:val="21"/>
        </w:numPr>
        <w:rPr>
          <w:rFonts w:cstheme="minorHAnsi"/>
          <w:szCs w:val="22"/>
        </w:rPr>
      </w:pPr>
      <w:r>
        <w:rPr>
          <w:rFonts w:cstheme="minorHAnsi"/>
          <w:szCs w:val="22"/>
        </w:rPr>
        <w:t>Update and maintain announcements and breaking news on a monthly basis</w:t>
      </w:r>
    </w:p>
    <w:p w14:paraId="283D62D6" w14:textId="20FBD44B" w:rsidR="00147423" w:rsidRDefault="00147423" w:rsidP="00147423">
      <w:pPr>
        <w:pStyle w:val="ListParagraph"/>
        <w:numPr>
          <w:ilvl w:val="2"/>
          <w:numId w:val="21"/>
        </w:numPr>
        <w:rPr>
          <w:rFonts w:cstheme="minorHAnsi"/>
          <w:szCs w:val="22"/>
        </w:rPr>
      </w:pPr>
      <w:r>
        <w:rPr>
          <w:rFonts w:cstheme="minorHAnsi"/>
          <w:szCs w:val="22"/>
        </w:rPr>
        <w:t>Post press releases and news information to the website</w:t>
      </w:r>
    </w:p>
    <w:p w14:paraId="780C0BA6" w14:textId="4BC9715C" w:rsidR="00147423" w:rsidRDefault="00147423" w:rsidP="00147423">
      <w:pPr>
        <w:pStyle w:val="ListParagraph"/>
        <w:numPr>
          <w:ilvl w:val="2"/>
          <w:numId w:val="21"/>
        </w:numPr>
        <w:rPr>
          <w:rFonts w:cstheme="minorHAnsi"/>
          <w:szCs w:val="22"/>
          <w:lang w:val="en-GB"/>
        </w:rPr>
      </w:pPr>
      <w:r w:rsidRPr="00147423">
        <w:rPr>
          <w:rFonts w:cstheme="minorHAnsi"/>
          <w:szCs w:val="22"/>
          <w:lang w:val="en-GB"/>
        </w:rPr>
        <w:t>Incorporate Constant Contact landing pages to co</w:t>
      </w:r>
      <w:r>
        <w:rPr>
          <w:rFonts w:cstheme="minorHAnsi"/>
          <w:szCs w:val="22"/>
          <w:lang w:val="en-GB"/>
        </w:rPr>
        <w:t>rrelate to the emailed messages, and coordinate content and imagery between the emailed messages and the website</w:t>
      </w:r>
    </w:p>
    <w:p w14:paraId="0A0EB86F" w14:textId="5B2CCA03" w:rsidR="00147423" w:rsidRDefault="00147423" w:rsidP="00147423">
      <w:pPr>
        <w:pStyle w:val="ListParagraph"/>
        <w:numPr>
          <w:ilvl w:val="2"/>
          <w:numId w:val="21"/>
        </w:numPr>
        <w:rPr>
          <w:rFonts w:cstheme="minorHAnsi"/>
          <w:szCs w:val="22"/>
          <w:lang w:val="en-GB"/>
        </w:rPr>
      </w:pPr>
      <w:r>
        <w:rPr>
          <w:rFonts w:cstheme="minorHAnsi"/>
          <w:szCs w:val="22"/>
          <w:lang w:val="en-GB"/>
        </w:rPr>
        <w:t>Post webinar announcements and maintain the webinar archive</w:t>
      </w:r>
    </w:p>
    <w:p w14:paraId="604EAFFA" w14:textId="637B222D" w:rsidR="00147423" w:rsidRDefault="00147423" w:rsidP="00147423">
      <w:pPr>
        <w:pStyle w:val="ListParagraph"/>
        <w:numPr>
          <w:ilvl w:val="2"/>
          <w:numId w:val="21"/>
        </w:numPr>
        <w:rPr>
          <w:rFonts w:cstheme="minorHAnsi"/>
          <w:szCs w:val="22"/>
          <w:lang w:val="en-GB"/>
        </w:rPr>
      </w:pPr>
      <w:r>
        <w:rPr>
          <w:rFonts w:cstheme="minorHAnsi"/>
          <w:szCs w:val="22"/>
          <w:lang w:val="en-GB"/>
        </w:rPr>
        <w:t>Install and maintain website security tools, related to SSL certificates, user login controls, malware scans and 2FA (Two Factor Authentication) tools.</w:t>
      </w:r>
    </w:p>
    <w:p w14:paraId="05DB0D8A" w14:textId="36F0DFB2" w:rsidR="00147423" w:rsidRDefault="00147423" w:rsidP="00147423">
      <w:pPr>
        <w:pStyle w:val="ListParagraph"/>
        <w:numPr>
          <w:ilvl w:val="2"/>
          <w:numId w:val="21"/>
        </w:numPr>
        <w:rPr>
          <w:rFonts w:cstheme="minorHAnsi"/>
          <w:szCs w:val="22"/>
          <w:lang w:val="en-GB"/>
        </w:rPr>
      </w:pPr>
      <w:r>
        <w:rPr>
          <w:rFonts w:cstheme="minorHAnsi"/>
          <w:szCs w:val="22"/>
          <w:lang w:val="en-GB"/>
        </w:rPr>
        <w:t>Manage the User Login area of the website, establishing the means for users/customers to download licensed content from Peregrine (e.g. STC documentation, etc.), and to upload information to Peregrine related to user/customer activities.</w:t>
      </w:r>
    </w:p>
    <w:p w14:paraId="51C27FE9" w14:textId="69F2EBEE" w:rsidR="009014A5" w:rsidRPr="00147423" w:rsidRDefault="009014A5" w:rsidP="00147423">
      <w:pPr>
        <w:pStyle w:val="ListParagraph"/>
        <w:numPr>
          <w:ilvl w:val="2"/>
          <w:numId w:val="21"/>
        </w:numPr>
        <w:rPr>
          <w:rFonts w:cstheme="minorHAnsi"/>
          <w:szCs w:val="22"/>
          <w:lang w:val="en-GB"/>
        </w:rPr>
      </w:pPr>
      <w:r>
        <w:rPr>
          <w:rFonts w:cstheme="minorHAnsi"/>
          <w:szCs w:val="22"/>
          <w:lang w:val="en-GB"/>
        </w:rPr>
        <w:t>Establish a blog for Peregrine’s network of customers to interact with the Company and with each other.</w:t>
      </w:r>
    </w:p>
    <w:p w14:paraId="5B21EC33" w14:textId="05C0900A" w:rsidR="00A9635A" w:rsidRPr="00A9635A" w:rsidRDefault="00F55BC3" w:rsidP="00A9635A">
      <w:pPr>
        <w:pStyle w:val="ListParagraph"/>
        <w:numPr>
          <w:ilvl w:val="0"/>
          <w:numId w:val="21"/>
        </w:numPr>
        <w:rPr>
          <w:rFonts w:cstheme="minorHAnsi"/>
          <w:szCs w:val="22"/>
        </w:rPr>
      </w:pPr>
      <w:r w:rsidRPr="00A9635A">
        <w:rPr>
          <w:rFonts w:cstheme="minorHAnsi"/>
          <w:szCs w:val="22"/>
        </w:rPr>
        <w:t>As frequently as</w:t>
      </w:r>
      <w:r w:rsidR="001E48C2" w:rsidRPr="00A9635A">
        <w:rPr>
          <w:rFonts w:cstheme="minorHAnsi"/>
          <w:szCs w:val="22"/>
        </w:rPr>
        <w:t xml:space="preserve"> monthly </w:t>
      </w:r>
      <w:r w:rsidR="001E48C2" w:rsidRPr="00A9635A">
        <w:rPr>
          <w:rFonts w:cstheme="minorHAnsi"/>
          <w:szCs w:val="22"/>
          <w:u w:val="single"/>
        </w:rPr>
        <w:t>email campaigns</w:t>
      </w:r>
      <w:r w:rsidR="001E48C2" w:rsidRPr="00A9635A">
        <w:rPr>
          <w:rFonts w:cstheme="minorHAnsi"/>
          <w:szCs w:val="22"/>
        </w:rPr>
        <w:t xml:space="preserve"> (Constant Contact &amp; LinkedIn) per agreed schedule.</w:t>
      </w:r>
    </w:p>
    <w:p w14:paraId="1E1CAAEB" w14:textId="6DA96DA1" w:rsidR="001E48C2" w:rsidRPr="00A9635A" w:rsidRDefault="001E48C2" w:rsidP="00A9635A">
      <w:pPr>
        <w:pStyle w:val="ListParagraph"/>
        <w:numPr>
          <w:ilvl w:val="0"/>
          <w:numId w:val="21"/>
        </w:numPr>
        <w:spacing w:after="0"/>
        <w:rPr>
          <w:rFonts w:cstheme="minorHAnsi"/>
          <w:b/>
          <w:bCs/>
          <w:szCs w:val="22"/>
        </w:rPr>
      </w:pPr>
      <w:r w:rsidRPr="00A9635A">
        <w:rPr>
          <w:rFonts w:cstheme="minorHAnsi"/>
          <w:b/>
          <w:bCs/>
          <w:szCs w:val="22"/>
        </w:rPr>
        <w:t>Press Releases per agreed schedule and as frequently as bi-weekly</w:t>
      </w:r>
      <w:r w:rsidR="004B47AE" w:rsidRPr="00A9635A">
        <w:rPr>
          <w:rFonts w:cstheme="minorHAnsi"/>
          <w:b/>
          <w:bCs/>
          <w:szCs w:val="22"/>
        </w:rPr>
        <w:t xml:space="preserve"> by 12/31/202</w:t>
      </w:r>
      <w:r w:rsidR="005A3EA9" w:rsidRPr="00A9635A">
        <w:rPr>
          <w:rFonts w:cstheme="minorHAnsi"/>
          <w:b/>
          <w:bCs/>
          <w:szCs w:val="22"/>
        </w:rPr>
        <w:t>1</w:t>
      </w:r>
      <w:r w:rsidRPr="00A9635A">
        <w:rPr>
          <w:rFonts w:cstheme="minorHAnsi"/>
          <w:b/>
          <w:bCs/>
          <w:szCs w:val="22"/>
        </w:rPr>
        <w:t>.</w:t>
      </w:r>
    </w:p>
    <w:p w14:paraId="2B5119FF" w14:textId="77777777" w:rsidR="004B47AE" w:rsidRPr="00B33694" w:rsidRDefault="001E48C2" w:rsidP="00A9635A">
      <w:pPr>
        <w:pStyle w:val="ListParagraph"/>
        <w:numPr>
          <w:ilvl w:val="1"/>
          <w:numId w:val="21"/>
        </w:numPr>
        <w:rPr>
          <w:rFonts w:cstheme="minorHAnsi"/>
          <w:b/>
          <w:bCs/>
          <w:szCs w:val="22"/>
        </w:rPr>
      </w:pPr>
      <w:r w:rsidRPr="00B33694">
        <w:rPr>
          <w:rFonts w:cstheme="minorHAnsi"/>
          <w:b/>
          <w:bCs/>
          <w:szCs w:val="22"/>
        </w:rPr>
        <w:t>AGG will draft press release information featuring Peregrine announcements for approval by Peregrine prior to filing.</w:t>
      </w:r>
    </w:p>
    <w:p w14:paraId="11B83881" w14:textId="2DA4EE27" w:rsidR="001E48C2" w:rsidRPr="00B33694" w:rsidRDefault="001E48C2" w:rsidP="00A9635A">
      <w:pPr>
        <w:pStyle w:val="ListParagraph"/>
        <w:numPr>
          <w:ilvl w:val="1"/>
          <w:numId w:val="21"/>
        </w:numPr>
        <w:rPr>
          <w:rFonts w:cstheme="minorHAnsi"/>
          <w:b/>
          <w:bCs/>
          <w:szCs w:val="22"/>
        </w:rPr>
      </w:pPr>
      <w:r w:rsidRPr="00B33694">
        <w:rPr>
          <w:rFonts w:cstheme="minorHAnsi"/>
          <w:b/>
          <w:bCs/>
          <w:szCs w:val="22"/>
        </w:rPr>
        <w:t>Peregrine will provide essential press contacts for</w:t>
      </w:r>
      <w:r w:rsidR="004B47AE" w:rsidRPr="00B33694">
        <w:rPr>
          <w:rFonts w:cstheme="minorHAnsi"/>
          <w:b/>
          <w:bCs/>
          <w:szCs w:val="22"/>
        </w:rPr>
        <w:t xml:space="preserve"> AGG to include in press release distribution</w:t>
      </w:r>
    </w:p>
    <w:p w14:paraId="4CD5C8DF" w14:textId="24B22CAC" w:rsidR="001E48C2" w:rsidRPr="00A9635A" w:rsidRDefault="004B47AE" w:rsidP="00A9635A">
      <w:pPr>
        <w:pStyle w:val="ListParagraph"/>
        <w:numPr>
          <w:ilvl w:val="0"/>
          <w:numId w:val="21"/>
        </w:numPr>
        <w:spacing w:after="0"/>
        <w:rPr>
          <w:rFonts w:cstheme="minorHAnsi"/>
          <w:b/>
          <w:bCs/>
          <w:szCs w:val="22"/>
        </w:rPr>
      </w:pPr>
      <w:r w:rsidRPr="00A9635A">
        <w:rPr>
          <w:rFonts w:cstheme="minorHAnsi"/>
          <w:b/>
          <w:bCs/>
          <w:szCs w:val="22"/>
        </w:rPr>
        <w:t>As frequently as m</w:t>
      </w:r>
      <w:r w:rsidR="001E48C2" w:rsidRPr="00A9635A">
        <w:rPr>
          <w:rFonts w:cstheme="minorHAnsi"/>
          <w:b/>
          <w:bCs/>
          <w:szCs w:val="22"/>
        </w:rPr>
        <w:t>onthly</w:t>
      </w:r>
      <w:r w:rsidRPr="00A9635A">
        <w:rPr>
          <w:rFonts w:cstheme="minorHAnsi"/>
          <w:b/>
          <w:bCs/>
          <w:szCs w:val="22"/>
        </w:rPr>
        <w:t>, AGG proposes three w</w:t>
      </w:r>
      <w:r w:rsidR="001E48C2" w:rsidRPr="00A9635A">
        <w:rPr>
          <w:rFonts w:cstheme="minorHAnsi"/>
          <w:b/>
          <w:bCs/>
          <w:szCs w:val="22"/>
        </w:rPr>
        <w:t>ebinars per agreed schedule</w:t>
      </w:r>
      <w:r w:rsidRPr="00A9635A">
        <w:rPr>
          <w:rFonts w:cstheme="minorHAnsi"/>
          <w:b/>
          <w:bCs/>
          <w:szCs w:val="22"/>
        </w:rPr>
        <w:t xml:space="preserve"> by 12/31/2020</w:t>
      </w:r>
      <w:r w:rsidR="001E48C2" w:rsidRPr="00A9635A">
        <w:rPr>
          <w:rFonts w:cstheme="minorHAnsi"/>
          <w:b/>
          <w:bCs/>
          <w:szCs w:val="22"/>
        </w:rPr>
        <w:t>.</w:t>
      </w:r>
    </w:p>
    <w:p w14:paraId="513B1826" w14:textId="79C1FDFD" w:rsidR="004B47AE" w:rsidRPr="00B648C2" w:rsidRDefault="004B47AE" w:rsidP="00A9635A">
      <w:pPr>
        <w:pStyle w:val="ListParagraph"/>
        <w:numPr>
          <w:ilvl w:val="1"/>
          <w:numId w:val="21"/>
        </w:numPr>
        <w:rPr>
          <w:rFonts w:cstheme="minorHAnsi"/>
          <w:b/>
          <w:bCs/>
          <w:szCs w:val="22"/>
        </w:rPr>
      </w:pPr>
      <w:r w:rsidRPr="00B648C2">
        <w:rPr>
          <w:rFonts w:cstheme="minorHAnsi"/>
          <w:b/>
          <w:bCs/>
          <w:szCs w:val="22"/>
        </w:rPr>
        <w:t>Possible Topics (compelling webinar titles to be developed):</w:t>
      </w:r>
    </w:p>
    <w:p w14:paraId="631A4477" w14:textId="060AF473" w:rsidR="004B47AE" w:rsidRPr="00B648C2" w:rsidRDefault="004B47AE" w:rsidP="00A9635A">
      <w:pPr>
        <w:pStyle w:val="ListParagraph"/>
        <w:numPr>
          <w:ilvl w:val="1"/>
          <w:numId w:val="21"/>
        </w:numPr>
        <w:rPr>
          <w:rFonts w:cstheme="minorHAnsi"/>
          <w:b/>
          <w:bCs/>
          <w:szCs w:val="22"/>
        </w:rPr>
      </w:pPr>
      <w:r w:rsidRPr="00B648C2">
        <w:rPr>
          <w:rFonts w:cstheme="minorHAnsi"/>
          <w:b/>
          <w:bCs/>
          <w:szCs w:val="22"/>
        </w:rPr>
        <w:lastRenderedPageBreak/>
        <w:t>COVID-19 Solutions: ACA STC, presentation and Q&amp;A w/David Rankin and ACA principals</w:t>
      </w:r>
    </w:p>
    <w:p w14:paraId="01C18132" w14:textId="06D12936" w:rsidR="004B47AE" w:rsidRPr="00B648C2" w:rsidRDefault="004B47AE" w:rsidP="00A9635A">
      <w:pPr>
        <w:pStyle w:val="ListParagraph"/>
        <w:numPr>
          <w:ilvl w:val="1"/>
          <w:numId w:val="21"/>
        </w:numPr>
        <w:rPr>
          <w:rFonts w:cstheme="minorHAnsi"/>
          <w:b/>
          <w:bCs/>
          <w:szCs w:val="22"/>
        </w:rPr>
      </w:pPr>
      <w:r w:rsidRPr="00B648C2">
        <w:rPr>
          <w:rFonts w:cstheme="minorHAnsi"/>
          <w:b/>
          <w:bCs/>
          <w:szCs w:val="22"/>
        </w:rPr>
        <w:t>Cockpit Retrofits - EMB-120 G700 TXi (begin with video, short pitch, interview with David Rankin)</w:t>
      </w:r>
    </w:p>
    <w:p w14:paraId="77860738" w14:textId="24E0B6DD" w:rsidR="004B47AE" w:rsidRPr="00995F1A" w:rsidRDefault="004B47AE" w:rsidP="00A9635A">
      <w:pPr>
        <w:pStyle w:val="ListParagraph"/>
        <w:numPr>
          <w:ilvl w:val="1"/>
          <w:numId w:val="21"/>
        </w:numPr>
        <w:rPr>
          <w:rFonts w:cstheme="minorHAnsi"/>
          <w:b/>
          <w:bCs/>
          <w:szCs w:val="22"/>
        </w:rPr>
      </w:pPr>
      <w:r w:rsidRPr="00995F1A">
        <w:rPr>
          <w:rFonts w:cstheme="minorHAnsi"/>
          <w:b/>
          <w:bCs/>
          <w:szCs w:val="22"/>
        </w:rPr>
        <w:t>Welcome to our ODA!</w:t>
      </w:r>
    </w:p>
    <w:p w14:paraId="5BD3F35B" w14:textId="5ED5D759" w:rsidR="004B47AE" w:rsidRPr="00995F1A" w:rsidRDefault="004B47AE" w:rsidP="00A9635A">
      <w:pPr>
        <w:pStyle w:val="ListParagraph"/>
        <w:numPr>
          <w:ilvl w:val="1"/>
          <w:numId w:val="21"/>
        </w:numPr>
        <w:rPr>
          <w:rFonts w:cstheme="minorHAnsi"/>
          <w:b/>
          <w:bCs/>
          <w:szCs w:val="22"/>
        </w:rPr>
      </w:pPr>
      <w:r w:rsidRPr="00995F1A">
        <w:rPr>
          <w:rFonts w:cstheme="minorHAnsi"/>
          <w:b/>
          <w:bCs/>
          <w:szCs w:val="22"/>
        </w:rPr>
        <w:t>Or other topics as mutually agreed</w:t>
      </w:r>
    </w:p>
    <w:p w14:paraId="4087E223" w14:textId="2C1D4C77" w:rsidR="001E48C2" w:rsidRPr="00A9635A" w:rsidRDefault="001E48C2" w:rsidP="00A9635A">
      <w:pPr>
        <w:pStyle w:val="ListParagraph"/>
        <w:numPr>
          <w:ilvl w:val="0"/>
          <w:numId w:val="21"/>
        </w:numPr>
        <w:rPr>
          <w:rFonts w:cstheme="minorHAnsi"/>
          <w:szCs w:val="22"/>
        </w:rPr>
      </w:pPr>
      <w:r w:rsidRPr="00A9635A">
        <w:rPr>
          <w:rFonts w:cstheme="minorHAnsi"/>
          <w:szCs w:val="22"/>
        </w:rPr>
        <w:t xml:space="preserve">Transmit to Peregrine </w:t>
      </w:r>
      <w:r w:rsidRPr="00A9635A">
        <w:rPr>
          <w:rFonts w:cstheme="minorHAnsi"/>
          <w:szCs w:val="22"/>
          <w:u w:val="single"/>
        </w:rPr>
        <w:t xml:space="preserve">all sales inquiries and </w:t>
      </w:r>
      <w:r w:rsidR="004B47AE" w:rsidRPr="00A9635A">
        <w:rPr>
          <w:rFonts w:cstheme="minorHAnsi"/>
          <w:szCs w:val="22"/>
          <w:u w:val="single"/>
        </w:rPr>
        <w:t>prospects</w:t>
      </w:r>
      <w:r w:rsidR="004B47AE" w:rsidRPr="00A9635A">
        <w:rPr>
          <w:rFonts w:cstheme="minorHAnsi"/>
          <w:szCs w:val="22"/>
        </w:rPr>
        <w:t>.</w:t>
      </w:r>
      <w:r w:rsidRPr="00A9635A">
        <w:rPr>
          <w:rFonts w:cstheme="minorHAnsi"/>
          <w:szCs w:val="22"/>
        </w:rPr>
        <w:t xml:space="preserve">  </w:t>
      </w:r>
    </w:p>
    <w:p w14:paraId="7165C5B4" w14:textId="711B649C" w:rsidR="001E48C2" w:rsidRPr="00A9635A" w:rsidRDefault="001E48C2" w:rsidP="00A9635A">
      <w:pPr>
        <w:pStyle w:val="ListParagraph"/>
        <w:numPr>
          <w:ilvl w:val="0"/>
          <w:numId w:val="21"/>
        </w:numPr>
        <w:rPr>
          <w:rFonts w:cstheme="minorHAnsi"/>
          <w:szCs w:val="22"/>
        </w:rPr>
      </w:pPr>
      <w:r w:rsidRPr="00A9635A">
        <w:rPr>
          <w:rFonts w:cstheme="minorHAnsi"/>
          <w:szCs w:val="22"/>
        </w:rPr>
        <w:t xml:space="preserve">Where appropriate, arrange </w:t>
      </w:r>
      <w:r w:rsidRPr="00A9635A">
        <w:rPr>
          <w:rFonts w:cstheme="minorHAnsi"/>
          <w:szCs w:val="22"/>
          <w:u w:val="single"/>
        </w:rPr>
        <w:t xml:space="preserve">Zoom </w:t>
      </w:r>
      <w:r w:rsidR="004B47AE" w:rsidRPr="00A9635A">
        <w:rPr>
          <w:rFonts w:cstheme="minorHAnsi"/>
          <w:szCs w:val="22"/>
          <w:u w:val="single"/>
        </w:rPr>
        <w:t>meetings</w:t>
      </w:r>
      <w:r w:rsidR="004B47AE" w:rsidRPr="00A9635A">
        <w:rPr>
          <w:rFonts w:cstheme="minorHAnsi"/>
          <w:szCs w:val="22"/>
        </w:rPr>
        <w:t xml:space="preserve"> with</w:t>
      </w:r>
      <w:r w:rsidRPr="00A9635A">
        <w:rPr>
          <w:rFonts w:cstheme="minorHAnsi"/>
          <w:szCs w:val="22"/>
        </w:rPr>
        <w:t xml:space="preserve"> significant sales prospects.</w:t>
      </w:r>
    </w:p>
    <w:p w14:paraId="5E3D5AD7" w14:textId="7756E547" w:rsidR="004B47AE" w:rsidRPr="004B47AE" w:rsidRDefault="004B47AE" w:rsidP="004B47AE">
      <w:pPr>
        <w:ind w:left="360"/>
        <w:rPr>
          <w:rFonts w:cstheme="minorHAnsi"/>
          <w:szCs w:val="22"/>
        </w:rPr>
      </w:pPr>
      <w:r w:rsidRPr="004B47AE">
        <w:rPr>
          <w:rFonts w:cstheme="minorHAnsi"/>
          <w:szCs w:val="22"/>
        </w:rPr>
        <w:t xml:space="preserve">AGG will conduct weekly </w:t>
      </w:r>
      <w:r w:rsidR="00995F1A" w:rsidRPr="004B47AE">
        <w:rPr>
          <w:rFonts w:cstheme="minorHAnsi"/>
          <w:szCs w:val="22"/>
        </w:rPr>
        <w:t>1-hour</w:t>
      </w:r>
      <w:r w:rsidRPr="004B47AE">
        <w:rPr>
          <w:rFonts w:cstheme="minorHAnsi"/>
          <w:szCs w:val="22"/>
        </w:rPr>
        <w:t xml:space="preserve"> meetings with the Peregrine executive team to review progress and obtain approval of proposed actions.</w:t>
      </w:r>
    </w:p>
    <w:p w14:paraId="1C5E15EF" w14:textId="77777777" w:rsidR="00B33694" w:rsidRDefault="004B47AE" w:rsidP="00343EB6">
      <w:pPr>
        <w:ind w:left="360"/>
        <w:rPr>
          <w:rFonts w:cstheme="minorHAnsi"/>
          <w:szCs w:val="22"/>
        </w:rPr>
      </w:pPr>
      <w:r w:rsidRPr="004B47AE">
        <w:rPr>
          <w:rFonts w:cstheme="minorHAnsi"/>
          <w:szCs w:val="22"/>
        </w:rPr>
        <w:t xml:space="preserve">In exchange for its services hereunder, AGG will be paid a flat fee of $6,000 per month </w:t>
      </w:r>
      <w:r>
        <w:rPr>
          <w:rFonts w:cstheme="minorHAnsi"/>
          <w:szCs w:val="22"/>
        </w:rPr>
        <w:t xml:space="preserve">covering </w:t>
      </w:r>
      <w:r w:rsidR="005A3EA9">
        <w:rPr>
          <w:rFonts w:cstheme="minorHAnsi"/>
          <w:szCs w:val="22"/>
        </w:rPr>
        <w:t>Jan</w:t>
      </w:r>
      <w:r>
        <w:rPr>
          <w:rFonts w:cstheme="minorHAnsi"/>
          <w:szCs w:val="22"/>
        </w:rPr>
        <w:t xml:space="preserve"> 1, 202</w:t>
      </w:r>
      <w:r w:rsidR="005A3EA9">
        <w:rPr>
          <w:rFonts w:cstheme="minorHAnsi"/>
          <w:szCs w:val="22"/>
        </w:rPr>
        <w:t>1</w:t>
      </w:r>
      <w:r>
        <w:rPr>
          <w:rFonts w:cstheme="minorHAnsi"/>
          <w:szCs w:val="22"/>
        </w:rPr>
        <w:t xml:space="preserve"> </w:t>
      </w:r>
      <w:r w:rsidRPr="004B47AE">
        <w:rPr>
          <w:rFonts w:cstheme="minorHAnsi"/>
          <w:szCs w:val="22"/>
        </w:rPr>
        <w:t xml:space="preserve">through the end of </w:t>
      </w:r>
      <w:r>
        <w:rPr>
          <w:rFonts w:cstheme="minorHAnsi"/>
          <w:szCs w:val="22"/>
        </w:rPr>
        <w:t xml:space="preserve">December 31, </w:t>
      </w:r>
      <w:r w:rsidRPr="004B47AE">
        <w:rPr>
          <w:rFonts w:cstheme="minorHAnsi"/>
          <w:szCs w:val="22"/>
        </w:rPr>
        <w:t>202</w:t>
      </w:r>
      <w:r w:rsidR="005A3EA9">
        <w:rPr>
          <w:rFonts w:cstheme="minorHAnsi"/>
          <w:szCs w:val="22"/>
        </w:rPr>
        <w:t>1</w:t>
      </w:r>
      <w:r w:rsidR="00326FF7">
        <w:rPr>
          <w:rFonts w:cstheme="minorHAnsi"/>
          <w:szCs w:val="22"/>
        </w:rPr>
        <w:t>, to be paid on the first day of the following month.</w:t>
      </w:r>
      <w:r w:rsidRPr="004B47AE">
        <w:rPr>
          <w:rFonts w:cstheme="minorHAnsi"/>
          <w:szCs w:val="22"/>
        </w:rPr>
        <w:t xml:space="preserve">  At the end of this year, Peregrine and AGG will discuss the possibility of extending this arrangement into the future. </w:t>
      </w:r>
    </w:p>
    <w:p w14:paraId="43559E2E" w14:textId="09C08179" w:rsidR="00182014" w:rsidRDefault="005A3EA9" w:rsidP="00343EB6">
      <w:pPr>
        <w:ind w:left="360"/>
        <w:rPr>
          <w:rFonts w:cstheme="minorHAnsi"/>
          <w:szCs w:val="22"/>
        </w:rPr>
      </w:pPr>
      <w:r>
        <w:rPr>
          <w:rFonts w:cstheme="minorHAnsi"/>
          <w:szCs w:val="22"/>
        </w:rPr>
        <w:t xml:space="preserve">Understanding the unpredictability of the business climate in 2021, AGG proposes that the agreement be reviewed on a quarterly basis and offers a throttling option wherein AGG will agree to reduce the scope of its effort to </w:t>
      </w:r>
      <w:r w:rsidRPr="005A3EA9">
        <w:rPr>
          <w:rFonts w:cstheme="minorHAnsi"/>
          <w:szCs w:val="22"/>
          <w:highlight w:val="yellow"/>
        </w:rPr>
        <w:t xml:space="preserve">website </w:t>
      </w:r>
      <w:r w:rsidR="00B33694">
        <w:rPr>
          <w:rFonts w:cstheme="minorHAnsi"/>
          <w:szCs w:val="22"/>
          <w:highlight w:val="yellow"/>
        </w:rPr>
        <w:t xml:space="preserve">evolution and </w:t>
      </w:r>
      <w:r w:rsidRPr="005A3EA9">
        <w:rPr>
          <w:rFonts w:cstheme="minorHAnsi"/>
          <w:szCs w:val="22"/>
          <w:highlight w:val="yellow"/>
        </w:rPr>
        <w:t>maintenance</w:t>
      </w:r>
      <w:r w:rsidR="00B33694">
        <w:rPr>
          <w:rFonts w:cstheme="minorHAnsi"/>
          <w:szCs w:val="22"/>
          <w:highlight w:val="yellow"/>
        </w:rPr>
        <w:t>,</w:t>
      </w:r>
      <w:r w:rsidRPr="005A3EA9">
        <w:rPr>
          <w:rFonts w:cstheme="minorHAnsi"/>
          <w:szCs w:val="22"/>
          <w:highlight w:val="yellow"/>
        </w:rPr>
        <w:t xml:space="preserve"> and press release coverage</w:t>
      </w:r>
      <w:r>
        <w:rPr>
          <w:rFonts w:cstheme="minorHAnsi"/>
          <w:szCs w:val="22"/>
        </w:rPr>
        <w:t xml:space="preserve"> for the subsequent quarter at a rate of $2,000 per month.</w:t>
      </w:r>
    </w:p>
    <w:p w14:paraId="5392495A" w14:textId="77777777" w:rsidR="00343EB6" w:rsidRDefault="00343EB6" w:rsidP="00343EB6">
      <w:pPr>
        <w:ind w:left="360"/>
      </w:pPr>
      <w:r>
        <w:t>We look forward to a productive and successful relationship with AGG.  If this agreement is acceptable, please sign and return a copy of this document.</w:t>
      </w:r>
    </w:p>
    <w:p w14:paraId="2E14E8A6" w14:textId="77777777" w:rsidR="00343EB6" w:rsidRDefault="00343EB6" w:rsidP="00343EB6">
      <w:pPr>
        <w:ind w:left="360"/>
      </w:pPr>
    </w:p>
    <w:p w14:paraId="732DF1CE" w14:textId="77777777" w:rsidR="00343EB6" w:rsidRDefault="00343EB6" w:rsidP="00343EB6">
      <w:pPr>
        <w:ind w:left="360"/>
      </w:pPr>
      <w:r>
        <w:t>Best regards,</w:t>
      </w:r>
    </w:p>
    <w:p w14:paraId="44A2734E" w14:textId="77777777" w:rsidR="00343EB6" w:rsidRDefault="00343EB6" w:rsidP="00343EB6">
      <w:pPr>
        <w:ind w:left="360"/>
      </w:pPr>
    </w:p>
    <w:p w14:paraId="272E60C3" w14:textId="77777777" w:rsidR="00343EB6" w:rsidRDefault="00343EB6" w:rsidP="00343EB6">
      <w:pPr>
        <w:ind w:left="360"/>
      </w:pPr>
      <w:r>
        <w:t>__________________________________________________________________________</w:t>
      </w:r>
    </w:p>
    <w:p w14:paraId="3942E21F" w14:textId="5C8C8841" w:rsidR="00343EB6" w:rsidRDefault="00343EB6" w:rsidP="00343EB6">
      <w:pPr>
        <w:ind w:left="360"/>
      </w:pPr>
      <w:r>
        <w:t>David Rankin, President, Peregrine Avionics, LLC</w:t>
      </w:r>
      <w:r>
        <w:tab/>
      </w:r>
      <w:r>
        <w:tab/>
      </w:r>
      <w:r>
        <w:tab/>
      </w:r>
      <w:r>
        <w:tab/>
      </w:r>
      <w:r>
        <w:tab/>
      </w:r>
      <w:r w:rsidR="00E5517D">
        <w:t>D</w:t>
      </w:r>
      <w:r>
        <w:t>ate</w:t>
      </w:r>
    </w:p>
    <w:p w14:paraId="55E98B76" w14:textId="77777777" w:rsidR="00343EB6" w:rsidRDefault="00343EB6" w:rsidP="00343EB6">
      <w:pPr>
        <w:ind w:left="360"/>
      </w:pPr>
    </w:p>
    <w:p w14:paraId="7B9823A7" w14:textId="77777777" w:rsidR="00343EB6" w:rsidRDefault="00343EB6" w:rsidP="00343EB6">
      <w:pPr>
        <w:ind w:left="360"/>
      </w:pPr>
      <w:r>
        <w:t>Agreed and accepted,</w:t>
      </w:r>
    </w:p>
    <w:p w14:paraId="169CAC31" w14:textId="77777777" w:rsidR="00343EB6" w:rsidRDefault="00343EB6" w:rsidP="00343EB6">
      <w:pPr>
        <w:ind w:left="360"/>
      </w:pPr>
    </w:p>
    <w:p w14:paraId="13868448" w14:textId="77777777" w:rsidR="00343EB6" w:rsidRDefault="00343EB6" w:rsidP="00343EB6">
      <w:pPr>
        <w:ind w:left="360"/>
      </w:pPr>
      <w:r>
        <w:t>__________________________________________________________________________</w:t>
      </w:r>
    </w:p>
    <w:p w14:paraId="2A8D85A4" w14:textId="331F2CE9" w:rsidR="00343EB6" w:rsidRDefault="00E5517D" w:rsidP="00343EB6">
      <w:pPr>
        <w:ind w:left="360"/>
      </w:pPr>
      <w:r>
        <w:t>Lee Carlson</w:t>
      </w:r>
      <w:r w:rsidR="00343EB6">
        <w:t>, a Managing Member, AviaGlobal Group, LLC</w:t>
      </w:r>
      <w:r w:rsidR="00343EB6">
        <w:tab/>
      </w:r>
      <w:r w:rsidR="00343EB6">
        <w:tab/>
      </w:r>
      <w:r w:rsidR="00343EB6">
        <w:tab/>
      </w:r>
      <w:r>
        <w:tab/>
        <w:t>D</w:t>
      </w:r>
      <w:r w:rsidR="00343EB6">
        <w:t>ate</w:t>
      </w:r>
    </w:p>
    <w:p w14:paraId="068A03F5" w14:textId="001511B9" w:rsidR="00343EB6" w:rsidRDefault="00343EB6" w:rsidP="00343EB6">
      <w:pPr>
        <w:ind w:left="360"/>
        <w:rPr>
          <w:rFonts w:cstheme="minorHAnsi"/>
          <w:szCs w:val="22"/>
        </w:rPr>
        <w:sectPr w:rsidR="00343EB6" w:rsidSect="00EA128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77C68692" w14:textId="77777777" w:rsidR="00182014" w:rsidRPr="00CA356C" w:rsidRDefault="00182014" w:rsidP="00182014">
      <w:pPr>
        <w:tabs>
          <w:tab w:val="left" w:pos="3240"/>
        </w:tabs>
        <w:spacing w:after="60"/>
        <w:ind w:left="3240" w:hanging="3240"/>
        <w:jc w:val="center"/>
        <w:rPr>
          <w:b/>
        </w:rPr>
      </w:pPr>
      <w:r>
        <w:rPr>
          <w:b/>
        </w:rPr>
        <w:lastRenderedPageBreak/>
        <w:t>2020</w:t>
      </w:r>
      <w:r w:rsidRPr="00CA356C">
        <w:rPr>
          <w:b/>
        </w:rPr>
        <w:t xml:space="preserve"> Rate Sheet</w:t>
      </w:r>
    </w:p>
    <w:p w14:paraId="16259490" w14:textId="77777777" w:rsidR="00182014" w:rsidRDefault="00182014" w:rsidP="00182014">
      <w:pPr>
        <w:tabs>
          <w:tab w:val="left" w:pos="3240"/>
          <w:tab w:val="left" w:pos="3690"/>
        </w:tabs>
        <w:spacing w:after="20"/>
        <w:ind w:left="3240" w:hanging="3240"/>
        <w:rPr>
          <w:b/>
        </w:rPr>
      </w:pPr>
      <w:r w:rsidRPr="00CA356C">
        <w:rPr>
          <w:b/>
        </w:rPr>
        <w:t>Fees:</w:t>
      </w:r>
      <w:r>
        <w:rPr>
          <w:b/>
        </w:rPr>
        <w:t xml:space="preserve"> (based on principle location of services)</w:t>
      </w:r>
    </w:p>
    <w:p w14:paraId="3AC1262A" w14:textId="77777777" w:rsidR="00182014" w:rsidRPr="000F7369" w:rsidRDefault="00182014" w:rsidP="00182014">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1EE1E889" w14:textId="3D668819" w:rsidR="00182014" w:rsidRDefault="00182014" w:rsidP="00182014">
      <w:pPr>
        <w:tabs>
          <w:tab w:val="left" w:pos="3240"/>
          <w:tab w:val="left" w:pos="3690"/>
        </w:tabs>
        <w:spacing w:after="20"/>
        <w:ind w:left="3240" w:hanging="2970"/>
        <w:rPr>
          <w:b/>
        </w:rPr>
      </w:pPr>
      <w:r>
        <w:rPr>
          <w:b/>
        </w:rPr>
        <w:t>Consultation Services: (exclusive of expenses) Project</w:t>
      </w:r>
      <w:r w:rsidR="00AE1BDE">
        <w:rPr>
          <w:b/>
        </w:rPr>
        <w:t>-</w:t>
      </w:r>
      <w:r>
        <w:rPr>
          <w:b/>
        </w:rPr>
        <w:t>based:</w:t>
      </w:r>
    </w:p>
    <w:p w14:paraId="5BA289FD" w14:textId="77777777" w:rsidR="00182014" w:rsidRPr="00D63EAF" w:rsidRDefault="00182014" w:rsidP="00182014">
      <w:pPr>
        <w:spacing w:after="20"/>
        <w:ind w:left="720"/>
      </w:pPr>
      <w:r w:rsidRPr="00D63EAF">
        <w:t>AviaGlobal Group will provide custom quotations based on a mutually agreed Statement of Work (SOW</w:t>
      </w:r>
      <w:r>
        <w:t>)</w:t>
      </w:r>
    </w:p>
    <w:p w14:paraId="05948DEC" w14:textId="77777777" w:rsidR="00182014" w:rsidRDefault="00182014" w:rsidP="00182014">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F155680" w14:textId="77777777" w:rsidR="00182014" w:rsidRPr="00CA356C" w:rsidRDefault="00182014" w:rsidP="00182014">
      <w:pPr>
        <w:tabs>
          <w:tab w:val="left" w:pos="3240"/>
          <w:tab w:val="left" w:pos="3690"/>
        </w:tabs>
        <w:spacing w:after="20"/>
        <w:ind w:left="3690" w:hanging="2970"/>
        <w:rPr>
          <w:b/>
        </w:rPr>
      </w:pPr>
      <w:r>
        <w:rPr>
          <w:b/>
        </w:rPr>
        <w:t>North America and Europe</w:t>
      </w:r>
    </w:p>
    <w:p w14:paraId="60A43614" w14:textId="77777777" w:rsidR="00182014" w:rsidRPr="00CA356C" w:rsidRDefault="00182014" w:rsidP="00182014">
      <w:pPr>
        <w:tabs>
          <w:tab w:val="left" w:pos="3600"/>
        </w:tabs>
        <w:spacing w:after="20"/>
        <w:ind w:left="4500" w:hanging="3060"/>
      </w:pPr>
      <w:r w:rsidRPr="00CA356C">
        <w:t>Hourly:</w:t>
      </w:r>
      <w:r w:rsidRPr="00CA356C">
        <w:tab/>
        <w:t>$1</w:t>
      </w:r>
      <w:r>
        <w:t>25</w:t>
      </w:r>
      <w:r w:rsidRPr="00CA356C">
        <w:t xml:space="preserve"> / hour</w:t>
      </w:r>
      <w:r>
        <w:t xml:space="preserve"> / principal</w:t>
      </w:r>
    </w:p>
    <w:p w14:paraId="16BB8558" w14:textId="77777777" w:rsidR="00182014" w:rsidRPr="00CA356C" w:rsidRDefault="00182014" w:rsidP="00182014">
      <w:pPr>
        <w:tabs>
          <w:tab w:val="left" w:pos="3600"/>
        </w:tabs>
        <w:spacing w:after="20"/>
        <w:ind w:left="4500" w:hanging="3060"/>
      </w:pPr>
      <w:r>
        <w:t xml:space="preserve">Off-Site </w:t>
      </w:r>
      <w:r w:rsidRPr="00CA356C">
        <w:t>Daily:</w:t>
      </w:r>
      <w:r w:rsidRPr="00CA356C">
        <w:tab/>
        <w:t>$1,000 / day</w:t>
      </w:r>
      <w:r>
        <w:t xml:space="preserve"> / principal</w:t>
      </w:r>
    </w:p>
    <w:p w14:paraId="32F73FE9" w14:textId="77777777" w:rsidR="00182014" w:rsidRPr="00CA356C" w:rsidRDefault="00182014" w:rsidP="00182014">
      <w:pPr>
        <w:tabs>
          <w:tab w:val="left" w:pos="3600"/>
        </w:tabs>
        <w:spacing w:after="20"/>
        <w:ind w:left="4500" w:hanging="3060"/>
      </w:pPr>
      <w:r w:rsidRPr="00CA356C">
        <w:t>Convention Booth:</w:t>
      </w:r>
      <w:r w:rsidRPr="00CA356C">
        <w:tab/>
        <w:t>$1,000 / day</w:t>
      </w:r>
      <w:r>
        <w:t xml:space="preserve"> / principal</w:t>
      </w:r>
    </w:p>
    <w:p w14:paraId="525B974C" w14:textId="77777777" w:rsidR="00182014" w:rsidRDefault="00182014" w:rsidP="00182014">
      <w:pPr>
        <w:tabs>
          <w:tab w:val="left" w:pos="3600"/>
        </w:tabs>
        <w:spacing w:after="20"/>
        <w:ind w:left="4500" w:hanging="3060"/>
      </w:pPr>
      <w:r w:rsidRPr="00CA356C">
        <w:t>Monthly:</w:t>
      </w:r>
      <w:r w:rsidRPr="00CA356C">
        <w:tab/>
        <w:t>$20,000 / month</w:t>
      </w:r>
      <w:r>
        <w:t xml:space="preserve"> / principal</w:t>
      </w:r>
    </w:p>
    <w:p w14:paraId="1EC82DA8" w14:textId="77777777" w:rsidR="00182014" w:rsidRPr="00CA356C" w:rsidRDefault="00182014" w:rsidP="00182014">
      <w:pPr>
        <w:tabs>
          <w:tab w:val="left" w:pos="3240"/>
          <w:tab w:val="left" w:pos="3690"/>
        </w:tabs>
        <w:spacing w:after="20"/>
        <w:ind w:left="4140" w:hanging="2970"/>
        <w:rPr>
          <w:b/>
        </w:rPr>
      </w:pPr>
      <w:r w:rsidRPr="00CA356C">
        <w:rPr>
          <w:b/>
        </w:rPr>
        <w:t>Retainer: (exclusive of expenses)</w:t>
      </w:r>
    </w:p>
    <w:p w14:paraId="008C40DB" w14:textId="77777777" w:rsidR="00182014" w:rsidRPr="00CA356C" w:rsidRDefault="00182014" w:rsidP="00182014">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1FA0B53A" w14:textId="77777777" w:rsidR="00182014" w:rsidRPr="00CA356C" w:rsidRDefault="00182014" w:rsidP="00182014">
      <w:pPr>
        <w:tabs>
          <w:tab w:val="left" w:pos="3240"/>
          <w:tab w:val="left" w:pos="3690"/>
        </w:tabs>
        <w:spacing w:after="20"/>
        <w:ind w:left="3690" w:hanging="2970"/>
        <w:rPr>
          <w:b/>
        </w:rPr>
      </w:pPr>
      <w:r>
        <w:rPr>
          <w:b/>
        </w:rPr>
        <w:t>ROW:</w:t>
      </w:r>
    </w:p>
    <w:p w14:paraId="7355373A" w14:textId="3A301C9C" w:rsidR="00182014" w:rsidRDefault="00182014" w:rsidP="00182014">
      <w:pPr>
        <w:tabs>
          <w:tab w:val="left" w:pos="3600"/>
        </w:tabs>
        <w:spacing w:after="20"/>
        <w:ind w:left="4050" w:hanging="3060"/>
      </w:pPr>
      <w:r>
        <w:t>Custom quotation in USD</w:t>
      </w:r>
    </w:p>
    <w:p w14:paraId="2734AA83" w14:textId="77777777" w:rsidR="00182014" w:rsidRPr="00CA356C" w:rsidRDefault="00182014" w:rsidP="00182014">
      <w:pPr>
        <w:tabs>
          <w:tab w:val="left" w:pos="3240"/>
          <w:tab w:val="left" w:pos="3690"/>
        </w:tabs>
        <w:spacing w:before="120" w:after="20"/>
        <w:ind w:left="3240" w:hanging="3240"/>
        <w:rPr>
          <w:b/>
        </w:rPr>
      </w:pPr>
      <w:r w:rsidRPr="00CA356C">
        <w:rPr>
          <w:b/>
        </w:rPr>
        <w:t>Expenses:</w:t>
      </w:r>
    </w:p>
    <w:p w14:paraId="4428A3CB" w14:textId="1A72E197" w:rsidR="00AE1BDE" w:rsidRDefault="00AE1BDE" w:rsidP="00AE1BDE">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48243557" w14:textId="61408430" w:rsidR="00182014" w:rsidRDefault="00182014" w:rsidP="00AE1BDE">
      <w:pPr>
        <w:tabs>
          <w:tab w:val="left" w:pos="3240"/>
          <w:tab w:val="left" w:pos="3690"/>
        </w:tabs>
        <w:spacing w:before="120"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68AC23F5" w14:textId="77777777" w:rsidR="00AE1BDE" w:rsidRPr="00760B30" w:rsidRDefault="00AE1BDE" w:rsidP="00AE1BDE">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01F2126" w14:textId="77777777" w:rsidR="00182014" w:rsidRPr="00CA356C" w:rsidRDefault="00182014" w:rsidP="00182014">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54780C7" w14:textId="77777777" w:rsidR="00182014" w:rsidRPr="00CA356C" w:rsidRDefault="00182014" w:rsidP="00182014">
      <w:pPr>
        <w:tabs>
          <w:tab w:val="left" w:pos="3600"/>
        </w:tabs>
        <w:spacing w:after="20"/>
        <w:ind w:left="3600" w:hanging="3060"/>
      </w:pPr>
      <w:r w:rsidRPr="00CA356C">
        <w:t>International air travel:</w:t>
      </w:r>
      <w:r w:rsidRPr="00CA356C">
        <w:tab/>
        <w:t>Actuals (Business class &gt; 8 hrs total flight time)</w:t>
      </w:r>
    </w:p>
    <w:p w14:paraId="13242132" w14:textId="77777777" w:rsidR="00182014" w:rsidRPr="00CA356C" w:rsidRDefault="00182014" w:rsidP="00182014">
      <w:pPr>
        <w:tabs>
          <w:tab w:val="left" w:pos="3600"/>
        </w:tabs>
        <w:spacing w:after="20"/>
        <w:ind w:left="3600" w:hanging="3060"/>
      </w:pPr>
      <w:r w:rsidRPr="00CA356C">
        <w:t>Rental Car:</w:t>
      </w:r>
      <w:r w:rsidRPr="00CA356C">
        <w:tab/>
      </w:r>
      <w:r>
        <w:t xml:space="preserve">Actuals, </w:t>
      </w:r>
      <w:r w:rsidRPr="00CA356C">
        <w:t>Intermediate</w:t>
      </w:r>
    </w:p>
    <w:p w14:paraId="6C1A38E7" w14:textId="77777777" w:rsidR="00182014" w:rsidRPr="00CA356C" w:rsidRDefault="00182014" w:rsidP="00182014">
      <w:pPr>
        <w:tabs>
          <w:tab w:val="left" w:pos="3600"/>
        </w:tabs>
        <w:spacing w:after="20"/>
        <w:ind w:left="3600" w:hanging="3060"/>
      </w:pPr>
      <w:r w:rsidRPr="00CA356C">
        <w:t>Tolls &amp; Parking:</w:t>
      </w:r>
      <w:r w:rsidRPr="00CA356C">
        <w:tab/>
        <w:t>Actuals</w:t>
      </w:r>
    </w:p>
    <w:p w14:paraId="4505E988" w14:textId="3A15BF33" w:rsidR="00182014" w:rsidRPr="00B6464E" w:rsidRDefault="00182014" w:rsidP="00182014">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 xml:space="preserve">$.75 / </w:t>
      </w:r>
      <w:r w:rsidRPr="00B6464E">
        <w:t>mile</w:t>
      </w:r>
    </w:p>
    <w:p w14:paraId="2AED74C6" w14:textId="44638D4A" w:rsidR="00182014" w:rsidRDefault="00182014" w:rsidP="00182014">
      <w:pPr>
        <w:tabs>
          <w:tab w:val="left" w:pos="3600"/>
        </w:tabs>
        <w:spacing w:after="20"/>
        <w:ind w:left="3600" w:hanging="3060"/>
      </w:pPr>
      <w:r w:rsidRPr="00CA356C">
        <w:t>Lodging:</w:t>
      </w:r>
      <w:r w:rsidRPr="00CA356C">
        <w:tab/>
      </w:r>
      <w:r>
        <w:t>A</w:t>
      </w:r>
      <w:r w:rsidRPr="00CA356C">
        <w:t>ctuals</w:t>
      </w:r>
    </w:p>
    <w:p w14:paraId="4C261074" w14:textId="77777777" w:rsidR="00182014" w:rsidRPr="009A2910" w:rsidRDefault="00182014" w:rsidP="00182014">
      <w:pPr>
        <w:keepNext/>
        <w:tabs>
          <w:tab w:val="left" w:pos="3240"/>
          <w:tab w:val="left" w:pos="3690"/>
        </w:tabs>
        <w:spacing w:after="20"/>
        <w:ind w:left="3240" w:hanging="2966"/>
        <w:rPr>
          <w:b/>
        </w:rPr>
      </w:pPr>
      <w:r w:rsidRPr="009A2910">
        <w:rPr>
          <w:b/>
        </w:rPr>
        <w:t>Meals, Entertainment and Incidentals:</w:t>
      </w:r>
    </w:p>
    <w:p w14:paraId="6B520A07" w14:textId="77777777" w:rsidR="00182014" w:rsidRDefault="00182014" w:rsidP="00182014">
      <w:pPr>
        <w:tabs>
          <w:tab w:val="left" w:pos="3600"/>
        </w:tabs>
        <w:spacing w:after="20"/>
        <w:ind w:left="3600" w:hanging="3060"/>
      </w:pPr>
      <w:r w:rsidRPr="00CA356C">
        <w:t>Meals &amp; Incidentals:</w:t>
      </w:r>
      <w:r w:rsidRPr="00CA356C">
        <w:tab/>
      </w:r>
      <w:r>
        <w:t>Actuals or as applicable, GSA Rates</w:t>
      </w:r>
    </w:p>
    <w:p w14:paraId="4557B138" w14:textId="77777777" w:rsidR="00182014" w:rsidRPr="00CA356C" w:rsidRDefault="00182014" w:rsidP="00182014">
      <w:pPr>
        <w:tabs>
          <w:tab w:val="left" w:pos="3600"/>
        </w:tabs>
        <w:spacing w:after="20"/>
        <w:ind w:left="3600" w:hanging="3060"/>
      </w:pPr>
      <w:r w:rsidRPr="00CA356C">
        <w:t>Entertainment:</w:t>
      </w:r>
      <w:r w:rsidRPr="00CA356C">
        <w:tab/>
        <w:t>Actuals, preapproved</w:t>
      </w:r>
      <w:r>
        <w:t xml:space="preserve"> by client</w:t>
      </w:r>
    </w:p>
    <w:p w14:paraId="503682CA" w14:textId="77777777" w:rsidR="00182014" w:rsidRPr="00CA356C" w:rsidRDefault="00182014" w:rsidP="00182014">
      <w:pPr>
        <w:tabs>
          <w:tab w:val="left" w:pos="3240"/>
          <w:tab w:val="left" w:pos="3690"/>
        </w:tabs>
        <w:spacing w:after="20"/>
        <w:ind w:left="3240" w:hanging="2970"/>
        <w:rPr>
          <w:b/>
        </w:rPr>
      </w:pPr>
      <w:r w:rsidRPr="00CA356C">
        <w:rPr>
          <w:b/>
        </w:rPr>
        <w:t>Incidentals:</w:t>
      </w:r>
    </w:p>
    <w:p w14:paraId="56446A3B" w14:textId="77777777" w:rsidR="00182014" w:rsidRPr="00CA356C" w:rsidRDefault="00182014" w:rsidP="00182014">
      <w:pPr>
        <w:tabs>
          <w:tab w:val="left" w:pos="3600"/>
        </w:tabs>
        <w:spacing w:after="20"/>
        <w:ind w:left="3600" w:hanging="3060"/>
      </w:pPr>
      <w:r w:rsidRPr="00CA356C">
        <w:t>Conference &amp; Convention fees:</w:t>
      </w:r>
      <w:r w:rsidRPr="00CA356C">
        <w:tab/>
        <w:t>Actuals (or client pre-pay and arrange)</w:t>
      </w:r>
    </w:p>
    <w:p w14:paraId="19AC3406" w14:textId="77777777" w:rsidR="00182014" w:rsidRPr="00CA356C" w:rsidRDefault="00182014" w:rsidP="00182014">
      <w:pPr>
        <w:tabs>
          <w:tab w:val="left" w:pos="3600"/>
        </w:tabs>
        <w:spacing w:after="20"/>
        <w:ind w:left="3600" w:hanging="3060"/>
      </w:pPr>
      <w:r w:rsidRPr="00CA356C">
        <w:t>Membership &amp; subscriptions:</w:t>
      </w:r>
      <w:r w:rsidRPr="00CA356C">
        <w:tab/>
        <w:t>Actuals (or client pre-pay and arrange)</w:t>
      </w:r>
    </w:p>
    <w:p w14:paraId="7E5494CE" w14:textId="77777777" w:rsidR="00182014" w:rsidRPr="00CA356C" w:rsidRDefault="00182014" w:rsidP="00182014">
      <w:pPr>
        <w:tabs>
          <w:tab w:val="left" w:pos="3600"/>
        </w:tabs>
        <w:spacing w:after="20"/>
        <w:ind w:left="3600" w:hanging="3060"/>
      </w:pPr>
      <w:r w:rsidRPr="00CA356C">
        <w:t>Unique software:</w:t>
      </w:r>
      <w:r w:rsidRPr="00CA356C">
        <w:tab/>
        <w:t>Client to extend license, access or actual costs</w:t>
      </w:r>
    </w:p>
    <w:p w14:paraId="0DDD9FBF" w14:textId="77777777" w:rsidR="00182014" w:rsidRPr="00CA356C" w:rsidRDefault="00182014" w:rsidP="00182014">
      <w:pPr>
        <w:tabs>
          <w:tab w:val="left" w:pos="3600"/>
        </w:tabs>
        <w:spacing w:after="20"/>
        <w:ind w:left="3600" w:hanging="3060"/>
      </w:pPr>
      <w:r w:rsidRPr="00CA356C">
        <w:t>Printing:</w:t>
      </w:r>
      <w:r w:rsidRPr="00CA356C">
        <w:tab/>
        <w:t xml:space="preserve">FedEx Office </w:t>
      </w:r>
      <w:r>
        <w:t>rates</w:t>
      </w:r>
    </w:p>
    <w:p w14:paraId="0A460E13" w14:textId="77777777" w:rsidR="00182014" w:rsidRPr="00CA356C" w:rsidRDefault="00182014" w:rsidP="00182014">
      <w:pPr>
        <w:tabs>
          <w:tab w:val="left" w:pos="3600"/>
        </w:tabs>
        <w:spacing w:after="20"/>
        <w:ind w:left="3600" w:hanging="3060"/>
      </w:pPr>
      <w:r w:rsidRPr="00CA356C">
        <w:t>Shipping:</w:t>
      </w:r>
      <w:r w:rsidRPr="00CA356C">
        <w:tab/>
        <w:t>Actuals</w:t>
      </w:r>
      <w:r>
        <w:t xml:space="preserve"> (in and out)</w:t>
      </w:r>
    </w:p>
    <w:p w14:paraId="3C969E68" w14:textId="77777777" w:rsidR="00182014" w:rsidRPr="00CA356C" w:rsidRDefault="00182014" w:rsidP="00182014">
      <w:pPr>
        <w:keepNext/>
        <w:keepLines/>
        <w:tabs>
          <w:tab w:val="left" w:pos="3240"/>
          <w:tab w:val="left" w:pos="3690"/>
        </w:tabs>
        <w:spacing w:after="20"/>
        <w:ind w:left="3240" w:hanging="2970"/>
        <w:rPr>
          <w:b/>
        </w:rPr>
      </w:pPr>
      <w:r w:rsidRPr="00CA356C">
        <w:rPr>
          <w:b/>
        </w:rPr>
        <w:lastRenderedPageBreak/>
        <w:t xml:space="preserve">Travel </w:t>
      </w:r>
      <w:r>
        <w:rPr>
          <w:b/>
        </w:rPr>
        <w:t xml:space="preserve">Only </w:t>
      </w:r>
      <w:r w:rsidRPr="00CA356C">
        <w:rPr>
          <w:b/>
        </w:rPr>
        <w:t>Days:</w:t>
      </w:r>
    </w:p>
    <w:p w14:paraId="7947DBC3" w14:textId="77777777" w:rsidR="00182014" w:rsidRDefault="00182014" w:rsidP="00182014">
      <w:pPr>
        <w:keepNext/>
        <w:keepLines/>
        <w:tabs>
          <w:tab w:val="left" w:pos="3600"/>
        </w:tabs>
        <w:spacing w:after="20"/>
        <w:ind w:left="3600" w:hanging="3060"/>
      </w:pPr>
      <w:r w:rsidRPr="00CA356C">
        <w:t>Domestic:</w:t>
      </w:r>
      <w:r w:rsidRPr="00CA356C">
        <w:tab/>
      </w:r>
      <w:r>
        <w:t>$500/ day 48 States, $700 day/ Alaska &amp; Hawaii</w:t>
      </w:r>
      <w:r>
        <w:br/>
        <w:t>$500/ day intra-Europe</w:t>
      </w:r>
    </w:p>
    <w:p w14:paraId="54C6BBD4" w14:textId="77777777" w:rsidR="00182014" w:rsidRDefault="00182014" w:rsidP="00182014">
      <w:pPr>
        <w:keepNext/>
        <w:keepLines/>
        <w:tabs>
          <w:tab w:val="left" w:pos="3600"/>
        </w:tabs>
        <w:spacing w:after="20"/>
        <w:ind w:left="3600" w:hanging="3060"/>
      </w:pPr>
      <w:r w:rsidRPr="00CA356C">
        <w:t>International:</w:t>
      </w:r>
      <w:r w:rsidRPr="00CA356C">
        <w:tab/>
      </w:r>
      <w:r>
        <w:t>$800/ day international for each cumulative 24 hours between departure site and final arrival site.</w:t>
      </w:r>
    </w:p>
    <w:p w14:paraId="672094BF" w14:textId="77777777" w:rsidR="00182014" w:rsidRPr="00CA356C" w:rsidRDefault="00182014" w:rsidP="00182014">
      <w:pPr>
        <w:tabs>
          <w:tab w:val="left" w:pos="3600"/>
        </w:tabs>
        <w:spacing w:before="120"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67F75055" w14:textId="77777777" w:rsidR="00182014" w:rsidRPr="00CA356C" w:rsidRDefault="00182014" w:rsidP="00AE1BDE">
      <w:pPr>
        <w:tabs>
          <w:tab w:val="left" w:pos="3600"/>
        </w:tabs>
        <w:spacing w:before="120" w:after="20"/>
        <w:ind w:left="3600" w:hanging="3686"/>
        <w:rPr>
          <w:b/>
        </w:rPr>
      </w:pPr>
      <w:r w:rsidRPr="00CA356C">
        <w:rPr>
          <w:b/>
        </w:rPr>
        <w:t>Details:</w:t>
      </w:r>
    </w:p>
    <w:p w14:paraId="15D1AAC4" w14:textId="77777777" w:rsidR="00182014" w:rsidRDefault="00182014" w:rsidP="00182014">
      <w:pPr>
        <w:tabs>
          <w:tab w:val="left" w:pos="3600"/>
        </w:tabs>
        <w:spacing w:after="20"/>
        <w:ind w:left="3600" w:hanging="3060"/>
      </w:pPr>
      <w:r>
        <w:t>EIN:</w:t>
      </w:r>
      <w:r>
        <w:tab/>
        <w:t>83-3660810</w:t>
      </w:r>
    </w:p>
    <w:p w14:paraId="2790EB89" w14:textId="77777777" w:rsidR="00182014" w:rsidRDefault="00182014" w:rsidP="00182014">
      <w:pPr>
        <w:tabs>
          <w:tab w:val="left" w:pos="3600"/>
        </w:tabs>
        <w:spacing w:after="20"/>
        <w:ind w:left="3600" w:hanging="3060"/>
      </w:pPr>
      <w:r>
        <w:t>DUNS:</w:t>
      </w:r>
      <w:r>
        <w:tab/>
      </w:r>
      <w:r w:rsidRPr="00FE52B3">
        <w:t>117014653</w:t>
      </w:r>
    </w:p>
    <w:p w14:paraId="7DA8A16F" w14:textId="77777777" w:rsidR="00182014" w:rsidRDefault="00182014" w:rsidP="00182014">
      <w:pPr>
        <w:tabs>
          <w:tab w:val="left" w:pos="3600"/>
        </w:tabs>
        <w:spacing w:after="20"/>
        <w:ind w:left="3600" w:hanging="3060"/>
      </w:pPr>
      <w:r>
        <w:t>CAGE:</w:t>
      </w:r>
      <w:r>
        <w:tab/>
      </w:r>
    </w:p>
    <w:p w14:paraId="49462825" w14:textId="77777777" w:rsidR="00182014" w:rsidRPr="00CA356C" w:rsidRDefault="00182014" w:rsidP="00AE1BDE">
      <w:pPr>
        <w:tabs>
          <w:tab w:val="left" w:pos="3600"/>
        </w:tabs>
        <w:spacing w:before="120" w:after="20"/>
        <w:ind w:left="3600" w:hanging="3686"/>
        <w:rPr>
          <w:b/>
        </w:rPr>
      </w:pPr>
      <w:r>
        <w:rPr>
          <w:b/>
        </w:rPr>
        <w:t>Payment</w:t>
      </w:r>
      <w:r w:rsidRPr="00CA356C">
        <w:rPr>
          <w:b/>
        </w:rPr>
        <w:t>:</w:t>
      </w:r>
    </w:p>
    <w:p w14:paraId="237EE0FF" w14:textId="77777777" w:rsidR="00182014" w:rsidRDefault="00182014" w:rsidP="00182014">
      <w:pPr>
        <w:tabs>
          <w:tab w:val="left" w:pos="3600"/>
        </w:tabs>
        <w:spacing w:after="20"/>
        <w:ind w:left="3600" w:hanging="3060"/>
      </w:pPr>
      <w:r>
        <w:t>Mailing Address:</w:t>
      </w:r>
      <w:r>
        <w:tab/>
        <w:t>33210 North 12th Street</w:t>
      </w:r>
      <w:r>
        <w:br/>
        <w:t>Phoenix, AZ USA 85085</w:t>
      </w:r>
      <w:r>
        <w:br/>
        <w:t>623-434-1750</w:t>
      </w:r>
    </w:p>
    <w:p w14:paraId="558A4A09" w14:textId="77777777" w:rsidR="00182014" w:rsidRDefault="00182014" w:rsidP="00182014">
      <w:pPr>
        <w:tabs>
          <w:tab w:val="left" w:pos="3600"/>
        </w:tabs>
        <w:spacing w:after="20"/>
        <w:ind w:left="3600" w:hanging="3060"/>
      </w:pPr>
      <w:r>
        <w:t>ACH:</w:t>
      </w:r>
      <w:r>
        <w:tab/>
      </w:r>
      <w:r w:rsidRPr="00936F36">
        <w:rPr>
          <w:highlight w:val="yellow"/>
        </w:rPr>
        <w:t>Preferred and will be provided</w:t>
      </w:r>
    </w:p>
    <w:p w14:paraId="68AC3A78" w14:textId="26A0EBFD" w:rsidR="00182014" w:rsidRPr="004F5391" w:rsidRDefault="00182014" w:rsidP="000E482A">
      <w:pPr>
        <w:ind w:left="360"/>
        <w:rPr>
          <w:rFonts w:cstheme="minorHAnsi"/>
          <w:szCs w:val="22"/>
        </w:rPr>
      </w:pPr>
    </w:p>
    <w:sectPr w:rsidR="00182014" w:rsidRPr="004F5391" w:rsidSect="00182014">
      <w:headerReference w:type="even" r:id="rId16"/>
      <w:headerReference w:type="default" r:id="rId17"/>
      <w:footerReference w:type="even" r:id="rId18"/>
      <w:footerReference w:type="default" r:id="rId19"/>
      <w:headerReference w:type="first" r:id="rId20"/>
      <w:footerReference w:type="first" r:id="rId21"/>
      <w:pgSz w:w="12240" w:h="15840"/>
      <w:pgMar w:top="1538"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DC450" w14:textId="77777777" w:rsidR="00EC14C2" w:rsidRDefault="00EC14C2">
      <w:pPr>
        <w:spacing w:after="0"/>
      </w:pPr>
      <w:r>
        <w:separator/>
      </w:r>
    </w:p>
    <w:p w14:paraId="4D30E151" w14:textId="77777777" w:rsidR="00EC14C2" w:rsidRDefault="00EC14C2"/>
  </w:endnote>
  <w:endnote w:type="continuationSeparator" w:id="0">
    <w:p w14:paraId="391415ED" w14:textId="77777777" w:rsidR="00EC14C2" w:rsidRDefault="00EC14C2">
      <w:pPr>
        <w:spacing w:after="0"/>
      </w:pPr>
      <w:r>
        <w:continuationSeparator/>
      </w:r>
    </w:p>
    <w:p w14:paraId="529A0993" w14:textId="77777777" w:rsidR="00EC14C2" w:rsidRDefault="00EC1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9C8DF" w14:textId="77777777" w:rsidR="00B33694" w:rsidRDefault="00B33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BC1E" w14:textId="77777777" w:rsidR="00E30BA0" w:rsidRPr="00FA033C" w:rsidRDefault="00E30BA0" w:rsidP="00E30BA0">
    <w:pPr>
      <w:pStyle w:val="CityLine"/>
    </w:pPr>
    <w:r w:rsidRPr="00FA033C">
      <w:t>Grand Rapids</w:t>
    </w:r>
    <w:r w:rsidRPr="00FA033C">
      <w:tab/>
      <w:t>Phoenix</w:t>
    </w:r>
    <w:r w:rsidRPr="00FA033C">
      <w:tab/>
      <w:t>Strasbourg</w:t>
    </w:r>
  </w:p>
  <w:p w14:paraId="3794AC02" w14:textId="77777777" w:rsidR="00E30BA0" w:rsidRPr="00717488" w:rsidRDefault="00E30BA0" w:rsidP="00E30BA0">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5D978BC9" w14:textId="34CF94A0" w:rsidR="00E30BA0" w:rsidRPr="00EA128D" w:rsidRDefault="00EC14C2" w:rsidP="00E30BA0">
    <w:pPr>
      <w:pStyle w:val="Disclaimer"/>
      <w:tabs>
        <w:tab w:val="center" w:pos="4680"/>
        <w:tab w:val="right" w:pos="9360"/>
      </w:tabs>
      <w:spacing w:after="0"/>
    </w:pPr>
    <w:r>
      <w:fldChar w:fldCharType="begin"/>
    </w:r>
    <w:r>
      <w:instrText xml:space="preserve"> FILENAME   \* MERGEFORMAT </w:instrText>
    </w:r>
    <w:r>
      <w:fldChar w:fldCharType="separate"/>
    </w:r>
    <w:r w:rsidR="00B33694">
      <w:rPr>
        <w:noProof/>
      </w:rPr>
      <w:t>201214 - AGG Peregrine Marketing 2021 Proposal</w:t>
    </w:r>
    <w:r>
      <w:rPr>
        <w:noProof/>
      </w:rPr>
      <w:fldChar w:fldCharType="end"/>
    </w:r>
    <w:r w:rsidR="00E30BA0">
      <w:tab/>
    </w:r>
    <w:r w:rsidR="00E30BA0" w:rsidRPr="00EA128D">
      <w:t xml:space="preserve">Page </w:t>
    </w:r>
    <w:r w:rsidR="00E30BA0" w:rsidRPr="00EA128D">
      <w:fldChar w:fldCharType="begin"/>
    </w:r>
    <w:r w:rsidR="00E30BA0" w:rsidRPr="00EA128D">
      <w:instrText xml:space="preserve"> PAGE  \* Arabic  \* MERGEFORMAT </w:instrText>
    </w:r>
    <w:r w:rsidR="00E30BA0" w:rsidRPr="00EA128D">
      <w:fldChar w:fldCharType="separate"/>
    </w:r>
    <w:r w:rsidR="00E30BA0">
      <w:t>1</w:t>
    </w:r>
    <w:r w:rsidR="00E30BA0" w:rsidRPr="00EA128D">
      <w:fldChar w:fldCharType="end"/>
    </w:r>
    <w:r w:rsidR="00E30BA0" w:rsidRPr="00EA128D">
      <w:t xml:space="preserve"> of </w:t>
    </w:r>
    <w:r w:rsidR="00E30BA0">
      <w:rPr>
        <w:noProof/>
      </w:rPr>
      <w:fldChar w:fldCharType="begin"/>
    </w:r>
    <w:r w:rsidR="00E30BA0">
      <w:rPr>
        <w:noProof/>
      </w:rPr>
      <w:instrText xml:space="preserve"> NUMPAGES  \* Arabic  \* MERGEFORMAT </w:instrText>
    </w:r>
    <w:r w:rsidR="00E30BA0">
      <w:rPr>
        <w:noProof/>
      </w:rPr>
      <w:fldChar w:fldCharType="separate"/>
    </w:r>
    <w:r w:rsidR="00E30BA0">
      <w:rPr>
        <w:noProof/>
      </w:rPr>
      <w:t>4</w:t>
    </w:r>
    <w:r w:rsidR="00E30BA0">
      <w:rPr>
        <w:noProof/>
      </w:rPr>
      <w:fldChar w:fldCharType="end"/>
    </w:r>
    <w:r w:rsidR="00E30BA0">
      <w:rPr>
        <w:noProof/>
      </w:rPr>
      <w:tab/>
    </w:r>
    <w:r w:rsidR="00E30BA0">
      <w:rPr>
        <w:noProof/>
      </w:rPr>
      <w:fldChar w:fldCharType="begin"/>
    </w:r>
    <w:r w:rsidR="00E30BA0">
      <w:rPr>
        <w:noProof/>
      </w:rPr>
      <w:instrText xml:space="preserve"> SAVEDATE  \@ "MMMM d, yyyy"  \* MERGEFORMAT </w:instrText>
    </w:r>
    <w:r w:rsidR="00E30BA0">
      <w:rPr>
        <w:noProof/>
      </w:rPr>
      <w:fldChar w:fldCharType="separate"/>
    </w:r>
    <w:r w:rsidR="00DB092A">
      <w:rPr>
        <w:noProof/>
      </w:rPr>
      <w:t>December 11, 2020</w:t>
    </w:r>
    <w:r w:rsidR="00E30BA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9B19" w14:textId="77777777" w:rsidR="00D74600" w:rsidRPr="00FA033C" w:rsidRDefault="00AE1BDE" w:rsidP="00D74600">
    <w:pPr>
      <w:pStyle w:val="CityLine"/>
    </w:pPr>
    <w:r w:rsidRPr="00FA033C">
      <w:t>Grand Rapids</w:t>
    </w:r>
    <w:r w:rsidRPr="00FA033C">
      <w:tab/>
      <w:t>Phoenix</w:t>
    </w:r>
    <w:r w:rsidRPr="00FA033C">
      <w:tab/>
      <w:t>Strasbourg</w:t>
    </w:r>
  </w:p>
  <w:p w14:paraId="048DD4AB" w14:textId="77777777" w:rsidR="00D74600" w:rsidRPr="00EA128D" w:rsidRDefault="00AE1BDE"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0245BA4" w14:textId="77777777" w:rsidR="00D74600" w:rsidRPr="00F8472F" w:rsidRDefault="00AE1BDE"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fldSimple w:instr=" NUMPAGES  \* Arabic  \* MERGEFORMAT ">
      <w:r w:rsidRPr="00F8472F">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94F8" w14:textId="77777777" w:rsidR="00182014" w:rsidRPr="00FA033C" w:rsidRDefault="00182014" w:rsidP="00182014">
    <w:pPr>
      <w:pStyle w:val="CityLine"/>
    </w:pPr>
    <w:r w:rsidRPr="00FA033C">
      <w:t>Grand Rapids</w:t>
    </w:r>
    <w:r w:rsidRPr="00FA033C">
      <w:tab/>
      <w:t>Phoenix</w:t>
    </w:r>
    <w:r w:rsidRPr="00FA033C">
      <w:tab/>
      <w:t>Strasbourg</w:t>
    </w:r>
  </w:p>
  <w:p w14:paraId="31F4C0BE"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1592F9EA" w14:textId="378A946A" w:rsidR="00182014" w:rsidRPr="00EA128D" w:rsidRDefault="00B33694" w:rsidP="00E30BA0">
    <w:pPr>
      <w:pStyle w:val="Disclaimer"/>
      <w:tabs>
        <w:tab w:val="center" w:pos="4680"/>
        <w:tab w:val="right" w:pos="9360"/>
      </w:tabs>
      <w:spacing w:after="0"/>
    </w:pPr>
    <w:fldSimple w:instr=" FILENAME   \* MERGEFORMAT ">
      <w:r w:rsidR="00E30BA0">
        <w:rPr>
          <w:noProof/>
        </w:rPr>
        <w:t>200714 - AGG Peregrine Marketing Relaunch Reply V2</w:t>
      </w:r>
    </w:fldSimple>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DB092A">
      <w:rPr>
        <w:noProof/>
      </w:rPr>
      <w:t>December 11, 2020</w:t>
    </w:r>
    <w:r w:rsidR="0018201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49E5B" w14:textId="77777777" w:rsidR="00182014" w:rsidRPr="00FA033C" w:rsidRDefault="00182014" w:rsidP="00182014">
    <w:pPr>
      <w:pStyle w:val="CityLine"/>
    </w:pPr>
    <w:r w:rsidRPr="00FA033C">
      <w:t>Grand Rapids</w:t>
    </w:r>
    <w:r w:rsidRPr="00FA033C">
      <w:tab/>
      <w:t>Phoenix</w:t>
    </w:r>
    <w:r w:rsidRPr="00FA033C">
      <w:tab/>
      <w:t>Strasbourg</w:t>
    </w:r>
  </w:p>
  <w:p w14:paraId="6DFBC96B"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6F6B0F32" w14:textId="76B0FA5B" w:rsidR="00182014" w:rsidRPr="00EA128D" w:rsidRDefault="00B33694" w:rsidP="00E30BA0">
    <w:pPr>
      <w:pStyle w:val="Disclaimer"/>
      <w:tabs>
        <w:tab w:val="center" w:pos="4680"/>
        <w:tab w:val="right" w:pos="9360"/>
      </w:tabs>
      <w:spacing w:after="0"/>
    </w:pPr>
    <w:fldSimple w:instr=" FILENAME   \* MERGEFORMAT ">
      <w:r w:rsidR="00E30BA0">
        <w:rPr>
          <w:noProof/>
        </w:rPr>
        <w:t>200714 - AGG Peregrine Marketing Relaunch Reply V2</w:t>
      </w:r>
    </w:fldSimple>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DB092A">
      <w:rPr>
        <w:noProof/>
      </w:rPr>
      <w:t>December 11, 2020</w:t>
    </w:r>
    <w:r w:rsidR="001820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85E3B" w14:textId="77777777" w:rsidR="00EC14C2" w:rsidRDefault="00EC14C2">
      <w:pPr>
        <w:spacing w:after="0"/>
      </w:pPr>
      <w:r>
        <w:separator/>
      </w:r>
    </w:p>
    <w:p w14:paraId="4603B209" w14:textId="77777777" w:rsidR="00EC14C2" w:rsidRDefault="00EC14C2"/>
  </w:footnote>
  <w:footnote w:type="continuationSeparator" w:id="0">
    <w:p w14:paraId="094DAD2E" w14:textId="77777777" w:rsidR="00EC14C2" w:rsidRDefault="00EC14C2">
      <w:pPr>
        <w:spacing w:after="0"/>
      </w:pPr>
      <w:r>
        <w:continuationSeparator/>
      </w:r>
    </w:p>
    <w:p w14:paraId="03F96B32" w14:textId="77777777" w:rsidR="00EC14C2" w:rsidRDefault="00EC1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D6BB" w14:textId="77777777" w:rsidR="00B33694" w:rsidRDefault="00B3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516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404223F1"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1"/>
          <w:bookmarkEnd w:id="2"/>
          <w:bookmarkEnd w:id="3"/>
          <w:bookmarkEnd w:id="4"/>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2" w:history="1">
            <w:r w:rsidR="009964B1" w:rsidRPr="00B367EA">
              <w:rPr>
                <w:rStyle w:val="Hyperlink"/>
                <w:rFonts w:ascii="Tahoma" w:hAnsi="Tahoma" w:cs="Tahoma"/>
                <w:sz w:val="16"/>
              </w:rPr>
              <w:t>contact@aviaglobalgroup.com</w:t>
            </w:r>
          </w:hyperlink>
        </w:p>
      </w:tc>
    </w:tr>
  </w:tbl>
  <w:p w14:paraId="788FF97D" w14:textId="19E7F997" w:rsidR="00EA128D" w:rsidRPr="008E54B1" w:rsidRDefault="00EA128D" w:rsidP="008E54B1">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5" w:name="_Hlk536195946"/>
    <w:bookmarkStart w:id="6"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414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DE58EF" w:rsidRPr="00DE58EF">
      <w:rPr>
        <w:rFonts w:ascii="Tahoma" w:hAnsi="Tahoma" w:cs="Tahoma"/>
        <w:b/>
        <w:i/>
        <w:color w:val="808080" w:themeColor="background1" w:themeShade="80"/>
        <w:sz w:val="36"/>
      </w:rPr>
      <w:t>The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2C56" w14:textId="77777777" w:rsidR="00D74600" w:rsidRPr="003A1F95" w:rsidRDefault="00AE1BDE" w:rsidP="00D74600">
    <w:pPr>
      <w:pStyle w:val="Heading1"/>
      <w:tabs>
        <w:tab w:val="center" w:pos="4320"/>
        <w:tab w:val="right" w:pos="9360"/>
      </w:tabs>
      <w:spacing w:before="0"/>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7216" behindDoc="0" locked="0" layoutInCell="1" allowOverlap="1" wp14:anchorId="20BB7FE4" wp14:editId="54260A12">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EE89D8" id="Straight Connector 5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Pr="003A1F95">
      <w:rPr>
        <w:rFonts w:asciiTheme="minorHAnsi" w:hAnsiTheme="minorHAnsi" w:cs="Tahoma"/>
        <w:noProof/>
        <w:color w:val="808080" w:themeColor="background1" w:themeShade="80"/>
      </w:rPr>
      <w:drawing>
        <wp:anchor distT="0" distB="0" distL="114300" distR="114300" simplePos="0" relativeHeight="251656192" behindDoc="1" locked="0" layoutInCell="1" allowOverlap="1" wp14:anchorId="525D2FE0" wp14:editId="5C028E52">
          <wp:simplePos x="0" y="0"/>
          <wp:positionH relativeFrom="column">
            <wp:align>center</wp:align>
          </wp:positionH>
          <wp:positionV relativeFrom="paragraph">
            <wp:posOffset>-274983</wp:posOffset>
          </wp:positionV>
          <wp:extent cx="2075688" cy="777496"/>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05F6" w14:textId="77777777" w:rsidR="008A7764" w:rsidRPr="001E0E4A" w:rsidRDefault="00AE1BDE" w:rsidP="001E0E4A">
    <w:pPr>
      <w:pStyle w:val="Header"/>
      <w:tabs>
        <w:tab w:val="clear" w:pos="9360"/>
      </w:tabs>
    </w:pPr>
    <w:r w:rsidRPr="001E0E4A">
      <w:rPr>
        <w:noProof/>
      </w:rPr>
      <mc:AlternateContent>
        <mc:Choice Requires="wps">
          <w:drawing>
            <wp:anchor distT="0" distB="0" distL="114300" distR="114300" simplePos="0" relativeHeight="251659264" behindDoc="0" locked="0" layoutInCell="1" allowOverlap="1" wp14:anchorId="691AD9D8" wp14:editId="46242F8D">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902825" id="Straight Connector 9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58240" behindDoc="1" locked="0" layoutInCell="1" allowOverlap="1" wp14:anchorId="75410644" wp14:editId="5A9A5AEF">
          <wp:simplePos x="0" y="0"/>
          <wp:positionH relativeFrom="column">
            <wp:posOffset>1953895</wp:posOffset>
          </wp:positionH>
          <wp:positionV relativeFrom="paragraph">
            <wp:posOffset>-266700</wp:posOffset>
          </wp:positionV>
          <wp:extent cx="2075180" cy="7772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182014" w:rsidRPr="00B367EA" w14:paraId="1DDBB701" w14:textId="77777777" w:rsidTr="00E92D2E">
      <w:tc>
        <w:tcPr>
          <w:tcW w:w="3192" w:type="dxa"/>
        </w:tcPr>
        <w:p w14:paraId="33D2EEDA" w14:textId="77777777" w:rsidR="00182014" w:rsidRDefault="00182014" w:rsidP="00182014">
          <w:pPr>
            <w:pStyle w:val="Header"/>
          </w:pPr>
          <w:r>
            <w:rPr>
              <w:noProof/>
            </w:rPr>
            <w:drawing>
              <wp:anchor distT="0" distB="0" distL="114300" distR="114300" simplePos="0" relativeHeight="251660288" behindDoc="0" locked="0" layoutInCell="1" allowOverlap="1" wp14:anchorId="1108651A" wp14:editId="0A1B51B8">
                <wp:simplePos x="0" y="0"/>
                <wp:positionH relativeFrom="column">
                  <wp:posOffset>67945</wp:posOffset>
                </wp:positionH>
                <wp:positionV relativeFrom="paragraph">
                  <wp:posOffset>-316463</wp:posOffset>
                </wp:positionV>
                <wp:extent cx="2830195" cy="105981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3E21F8F0" w14:textId="77777777" w:rsidR="00182014" w:rsidRPr="000E169C" w:rsidRDefault="00182014" w:rsidP="00182014">
          <w:pPr>
            <w:pStyle w:val="Header"/>
            <w:rPr>
              <w:color w:val="FF0000"/>
            </w:rPr>
          </w:pPr>
        </w:p>
      </w:tc>
      <w:tc>
        <w:tcPr>
          <w:tcW w:w="3192" w:type="dxa"/>
        </w:tcPr>
        <w:p w14:paraId="3857DD90" w14:textId="77777777" w:rsidR="00182014" w:rsidRPr="00B367EA" w:rsidRDefault="00182014"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7B95D3CB" w14:textId="469DEE7C" w:rsidR="00D74600" w:rsidRPr="00182014" w:rsidRDefault="00EC14C2" w:rsidP="0018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154A0C"/>
    <w:multiLevelType w:val="hybridMultilevel"/>
    <w:tmpl w:val="5776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2E05A2"/>
    <w:multiLevelType w:val="hybridMultilevel"/>
    <w:tmpl w:val="F1AE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C503236">
      <w:numFmt w:val="bullet"/>
      <w:lvlText w:val="•"/>
      <w:lvlJc w:val="left"/>
      <w:pPr>
        <w:ind w:left="2880" w:hanging="360"/>
      </w:pPr>
      <w:rPr>
        <w:rFonts w:ascii="Calibri" w:eastAsiaTheme="minorEastAsia"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5E6D8E"/>
    <w:multiLevelType w:val="hybridMultilevel"/>
    <w:tmpl w:val="6B38C9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56596A"/>
    <w:multiLevelType w:val="hybridMultilevel"/>
    <w:tmpl w:val="E3DAD85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AE3338"/>
    <w:multiLevelType w:val="hybridMultilevel"/>
    <w:tmpl w:val="EC0C2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1"/>
  </w:num>
  <w:num w:numId="13">
    <w:abstractNumId w:val="14"/>
  </w:num>
  <w:num w:numId="14">
    <w:abstractNumId w:val="11"/>
  </w:num>
  <w:num w:numId="15">
    <w:abstractNumId w:val="18"/>
  </w:num>
  <w:num w:numId="16">
    <w:abstractNumId w:val="16"/>
  </w:num>
  <w:num w:numId="17">
    <w:abstractNumId w:val="12"/>
  </w:num>
  <w:num w:numId="18">
    <w:abstractNumId w:val="24"/>
  </w:num>
  <w:num w:numId="19">
    <w:abstractNumId w:val="10"/>
  </w:num>
  <w:num w:numId="20">
    <w:abstractNumId w:val="22"/>
  </w:num>
  <w:num w:numId="21">
    <w:abstractNumId w:val="15"/>
  </w:num>
  <w:num w:numId="22">
    <w:abstractNumId w:val="20"/>
  </w:num>
  <w:num w:numId="23">
    <w:abstractNumId w:val="23"/>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22496"/>
    <w:rsid w:val="00026DBB"/>
    <w:rsid w:val="0002714B"/>
    <w:rsid w:val="0005207B"/>
    <w:rsid w:val="00053CAE"/>
    <w:rsid w:val="00063044"/>
    <w:rsid w:val="00064BB6"/>
    <w:rsid w:val="00082086"/>
    <w:rsid w:val="00084341"/>
    <w:rsid w:val="00086726"/>
    <w:rsid w:val="00090194"/>
    <w:rsid w:val="00096ECE"/>
    <w:rsid w:val="000974A9"/>
    <w:rsid w:val="000E169C"/>
    <w:rsid w:val="000E482A"/>
    <w:rsid w:val="000F67CB"/>
    <w:rsid w:val="00103D04"/>
    <w:rsid w:val="0010443C"/>
    <w:rsid w:val="00114D8D"/>
    <w:rsid w:val="00116E3F"/>
    <w:rsid w:val="00147423"/>
    <w:rsid w:val="00152E53"/>
    <w:rsid w:val="00161E42"/>
    <w:rsid w:val="00163652"/>
    <w:rsid w:val="00164BA3"/>
    <w:rsid w:val="00176A2F"/>
    <w:rsid w:val="00182014"/>
    <w:rsid w:val="001B4846"/>
    <w:rsid w:val="001B49A6"/>
    <w:rsid w:val="001E3660"/>
    <w:rsid w:val="001E48C2"/>
    <w:rsid w:val="00203FF7"/>
    <w:rsid w:val="00207F51"/>
    <w:rsid w:val="002117F2"/>
    <w:rsid w:val="002128C8"/>
    <w:rsid w:val="00217F5E"/>
    <w:rsid w:val="002252D6"/>
    <w:rsid w:val="00230C0B"/>
    <w:rsid w:val="002340D2"/>
    <w:rsid w:val="002A6E47"/>
    <w:rsid w:val="002A7720"/>
    <w:rsid w:val="002B5A3C"/>
    <w:rsid w:val="002D54DA"/>
    <w:rsid w:val="002E7D3D"/>
    <w:rsid w:val="002F7A78"/>
    <w:rsid w:val="0032265C"/>
    <w:rsid w:val="0032387D"/>
    <w:rsid w:val="00325AD2"/>
    <w:rsid w:val="00326FF7"/>
    <w:rsid w:val="0034332A"/>
    <w:rsid w:val="00343EB6"/>
    <w:rsid w:val="00345AEA"/>
    <w:rsid w:val="00377DA9"/>
    <w:rsid w:val="00384967"/>
    <w:rsid w:val="003A7D55"/>
    <w:rsid w:val="003C17E2"/>
    <w:rsid w:val="003D1DE2"/>
    <w:rsid w:val="00416A86"/>
    <w:rsid w:val="00423DE4"/>
    <w:rsid w:val="004400D4"/>
    <w:rsid w:val="00446268"/>
    <w:rsid w:val="004708AC"/>
    <w:rsid w:val="004915FA"/>
    <w:rsid w:val="004B47AE"/>
    <w:rsid w:val="004D4719"/>
    <w:rsid w:val="004E2AC0"/>
    <w:rsid w:val="004E777F"/>
    <w:rsid w:val="004F5391"/>
    <w:rsid w:val="00516B21"/>
    <w:rsid w:val="00567B67"/>
    <w:rsid w:val="00596D6C"/>
    <w:rsid w:val="005A3EA9"/>
    <w:rsid w:val="005B3779"/>
    <w:rsid w:val="005C5684"/>
    <w:rsid w:val="005D029E"/>
    <w:rsid w:val="005D0B0A"/>
    <w:rsid w:val="005D3A11"/>
    <w:rsid w:val="005D6417"/>
    <w:rsid w:val="005F4494"/>
    <w:rsid w:val="005F7FE5"/>
    <w:rsid w:val="00605429"/>
    <w:rsid w:val="006109F5"/>
    <w:rsid w:val="00621B1E"/>
    <w:rsid w:val="006A2514"/>
    <w:rsid w:val="006A6EE0"/>
    <w:rsid w:val="006B1778"/>
    <w:rsid w:val="006B674E"/>
    <w:rsid w:val="006C4595"/>
    <w:rsid w:val="006D38F9"/>
    <w:rsid w:val="006D5385"/>
    <w:rsid w:val="006E0685"/>
    <w:rsid w:val="006E6AA5"/>
    <w:rsid w:val="007123B4"/>
    <w:rsid w:val="00717488"/>
    <w:rsid w:val="0075756B"/>
    <w:rsid w:val="00770C47"/>
    <w:rsid w:val="0077580B"/>
    <w:rsid w:val="007D0215"/>
    <w:rsid w:val="007D5C77"/>
    <w:rsid w:val="007E7D8F"/>
    <w:rsid w:val="007F1DE5"/>
    <w:rsid w:val="007F320A"/>
    <w:rsid w:val="007F5CE5"/>
    <w:rsid w:val="00820975"/>
    <w:rsid w:val="008276FB"/>
    <w:rsid w:val="008600EA"/>
    <w:rsid w:val="00860A07"/>
    <w:rsid w:val="0086650E"/>
    <w:rsid w:val="00870BFF"/>
    <w:rsid w:val="00884301"/>
    <w:rsid w:val="00884772"/>
    <w:rsid w:val="008853CF"/>
    <w:rsid w:val="008872A3"/>
    <w:rsid w:val="008D52BC"/>
    <w:rsid w:val="008E54B1"/>
    <w:rsid w:val="008F4D47"/>
    <w:rsid w:val="009014A5"/>
    <w:rsid w:val="00917AE9"/>
    <w:rsid w:val="00934E9A"/>
    <w:rsid w:val="00950A7B"/>
    <w:rsid w:val="00965E6E"/>
    <w:rsid w:val="00995F1A"/>
    <w:rsid w:val="009964B1"/>
    <w:rsid w:val="009A27A1"/>
    <w:rsid w:val="009F01F7"/>
    <w:rsid w:val="009F27EF"/>
    <w:rsid w:val="009F3B84"/>
    <w:rsid w:val="00A05EF7"/>
    <w:rsid w:val="00A55050"/>
    <w:rsid w:val="00A7005F"/>
    <w:rsid w:val="00A80FFE"/>
    <w:rsid w:val="00A81E00"/>
    <w:rsid w:val="00A8223B"/>
    <w:rsid w:val="00A9635A"/>
    <w:rsid w:val="00AC550D"/>
    <w:rsid w:val="00AE15C0"/>
    <w:rsid w:val="00AE1BDE"/>
    <w:rsid w:val="00AF5607"/>
    <w:rsid w:val="00B0437B"/>
    <w:rsid w:val="00B16BFD"/>
    <w:rsid w:val="00B16D76"/>
    <w:rsid w:val="00B273A3"/>
    <w:rsid w:val="00B33694"/>
    <w:rsid w:val="00B34F86"/>
    <w:rsid w:val="00B367EA"/>
    <w:rsid w:val="00B434CE"/>
    <w:rsid w:val="00B648C2"/>
    <w:rsid w:val="00B73BAC"/>
    <w:rsid w:val="00B75641"/>
    <w:rsid w:val="00B93153"/>
    <w:rsid w:val="00BA2E0F"/>
    <w:rsid w:val="00BB0A6F"/>
    <w:rsid w:val="00BB61CA"/>
    <w:rsid w:val="00C1392C"/>
    <w:rsid w:val="00C208FD"/>
    <w:rsid w:val="00C22F1C"/>
    <w:rsid w:val="00C43E74"/>
    <w:rsid w:val="00C712BB"/>
    <w:rsid w:val="00C9192D"/>
    <w:rsid w:val="00CA2B3E"/>
    <w:rsid w:val="00CB1C81"/>
    <w:rsid w:val="00CB4FBB"/>
    <w:rsid w:val="00D03839"/>
    <w:rsid w:val="00D03E76"/>
    <w:rsid w:val="00D246F9"/>
    <w:rsid w:val="00D468F6"/>
    <w:rsid w:val="00D61901"/>
    <w:rsid w:val="00D8510E"/>
    <w:rsid w:val="00D9273F"/>
    <w:rsid w:val="00DB092A"/>
    <w:rsid w:val="00DB45BE"/>
    <w:rsid w:val="00DE58EF"/>
    <w:rsid w:val="00DF7E36"/>
    <w:rsid w:val="00E1280B"/>
    <w:rsid w:val="00E304CB"/>
    <w:rsid w:val="00E30BA0"/>
    <w:rsid w:val="00E31AB2"/>
    <w:rsid w:val="00E41571"/>
    <w:rsid w:val="00E45BB9"/>
    <w:rsid w:val="00E5517D"/>
    <w:rsid w:val="00E617CB"/>
    <w:rsid w:val="00E64111"/>
    <w:rsid w:val="00E81D49"/>
    <w:rsid w:val="00EA128D"/>
    <w:rsid w:val="00EB0B9E"/>
    <w:rsid w:val="00EB5064"/>
    <w:rsid w:val="00EC14C2"/>
    <w:rsid w:val="00F079F1"/>
    <w:rsid w:val="00F10EF1"/>
    <w:rsid w:val="00F55BC3"/>
    <w:rsid w:val="00F8663A"/>
    <w:rsid w:val="00FA11D7"/>
    <w:rsid w:val="00FA2774"/>
    <w:rsid w:val="00FA64DD"/>
    <w:rsid w:val="00FC288B"/>
    <w:rsid w:val="00FF263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50560">
      <w:bodyDiv w:val="1"/>
      <w:marLeft w:val="0"/>
      <w:marRight w:val="0"/>
      <w:marTop w:val="0"/>
      <w:marBottom w:val="0"/>
      <w:divBdr>
        <w:top w:val="none" w:sz="0" w:space="0" w:color="auto"/>
        <w:left w:val="none" w:sz="0" w:space="0" w:color="auto"/>
        <w:bottom w:val="none" w:sz="0" w:space="0" w:color="auto"/>
        <w:right w:val="none" w:sz="0" w:space="0" w:color="auto"/>
      </w:divBdr>
    </w:div>
    <w:div w:id="154509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
      <w:docPartPr>
        <w:name w:val="22482A3A6D2E42A0A9F72E00102ED15D"/>
        <w:category>
          <w:name w:val="General"/>
          <w:gallery w:val="placeholder"/>
        </w:category>
        <w:types>
          <w:type w:val="bbPlcHdr"/>
        </w:types>
        <w:behaviors>
          <w:behavior w:val="content"/>
        </w:behaviors>
        <w:guid w:val="{FD400735-CEC6-4C20-A9E0-A65B6365372A}"/>
      </w:docPartPr>
      <w:docPartBody>
        <w:p w:rsidR="00171AA1" w:rsidRDefault="0031003F" w:rsidP="0031003F">
          <w:pPr>
            <w:pStyle w:val="22482A3A6D2E42A0A9F72E00102ED15D"/>
          </w:pPr>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171AA1"/>
    <w:rsid w:val="002D537E"/>
    <w:rsid w:val="0031003F"/>
    <w:rsid w:val="0032765D"/>
    <w:rsid w:val="004143FD"/>
    <w:rsid w:val="006D7212"/>
    <w:rsid w:val="006F4071"/>
    <w:rsid w:val="00B9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03F"/>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 w:type="paragraph" w:customStyle="1" w:styleId="22482A3A6D2E42A0A9F72E00102ED15D">
    <w:name w:val="22482A3A6D2E42A0A9F72E00102ED15D"/>
    <w:rsid w:val="00310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20FEB19.dotx</Template>
  <TotalTime>18</TotalTime>
  <Pages>6</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Marketing Relaunch</vt:lpstr>
    </vt:vector>
  </TitlesOfParts>
  <Manager>David Rankin, President</Manager>
  <Company>Peregrine Avionics, LLC</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Relaunch</dc:title>
  <dc:creator>Lee Carlson</dc:creator>
  <cp:keywords>Offer, Opportunity, Finders Fee</cp:keywords>
  <cp:lastModifiedBy>Forrest Colliver</cp:lastModifiedBy>
  <cp:revision>4</cp:revision>
  <cp:lastPrinted>2019-09-23T22:34:00Z</cp:lastPrinted>
  <dcterms:created xsi:type="dcterms:W3CDTF">2020-12-15T17:14:00Z</dcterms:created>
  <dcterms:modified xsi:type="dcterms:W3CDTF">2020-12-15T17:32:00Z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