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D06025" w:rsidRPr="00F3137A" w14:paraId="46692523" w14:textId="77777777" w:rsidTr="00D06025">
        <w:tc>
          <w:tcPr>
            <w:tcW w:w="2070" w:type="dxa"/>
          </w:tcPr>
          <w:p w14:paraId="01AEC211" w14:textId="689942B6" w:rsidR="00D06025" w:rsidRPr="00F3137A" w:rsidRDefault="00D06025" w:rsidP="00FB47EB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Meeting Date:</w:t>
            </w:r>
          </w:p>
        </w:tc>
        <w:tc>
          <w:tcPr>
            <w:tcW w:w="7290" w:type="dxa"/>
          </w:tcPr>
          <w:p w14:paraId="2857ABDE" w14:textId="36BF364A" w:rsidR="00D06025" w:rsidRPr="003A3CB9" w:rsidRDefault="00A8770E" w:rsidP="00FB47EB">
            <w:pPr>
              <w:spacing w:before="0" w:after="120" w:line="240" w:lineRule="auto"/>
              <w:rPr>
                <w:rFonts w:ascii="Tahoma" w:hAnsi="Tahoma" w:cs="Tahoma"/>
                <w:b/>
                <w:bCs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 xml:space="preserve"> </w:t>
            </w:r>
            <w:r w:rsidR="00B7348B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>16 Feb 2021</w:t>
            </w:r>
          </w:p>
        </w:tc>
      </w:tr>
      <w:tr w:rsidR="00605429" w:rsidRPr="00F3137A" w14:paraId="08EBC498" w14:textId="77777777" w:rsidTr="00401221">
        <w:sdt>
          <w:sdtPr>
            <w:rPr>
              <w:rFonts w:ascii="Tahoma" w:hAnsi="Tahoma" w:cs="Tahoma"/>
              <w:szCs w:val="18"/>
            </w:rPr>
            <w:alias w:val="Present:"/>
            <w:tag w:val="Present:"/>
            <w:id w:val="1219014275"/>
            <w:placeholder>
              <w:docPart w:val="5C20563B603A4A5E977AD19B67C9BAC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73DDEDB4" w14:textId="77777777" w:rsidR="00605429" w:rsidRPr="00F3137A" w:rsidRDefault="00605429" w:rsidP="00CC29D6">
                <w:pPr>
                  <w:spacing w:before="0" w:after="120" w:line="240" w:lineRule="auto"/>
                  <w:rPr>
                    <w:rFonts w:ascii="Tahoma" w:hAnsi="Tahoma" w:cs="Tahoma"/>
                    <w:szCs w:val="18"/>
                  </w:rPr>
                </w:pPr>
                <w:r w:rsidRPr="00F3137A">
                  <w:rPr>
                    <w:rFonts w:ascii="Tahoma" w:hAnsi="Tahoma" w:cs="Tahoma"/>
                    <w:szCs w:val="18"/>
                  </w:rPr>
                  <w:t>Present:</w:t>
                </w:r>
              </w:p>
            </w:tc>
          </w:sdtContent>
        </w:sdt>
        <w:tc>
          <w:tcPr>
            <w:tcW w:w="7290" w:type="dxa"/>
          </w:tcPr>
          <w:p w14:paraId="23F4FF1D" w14:textId="15F9AE20" w:rsidR="00605429" w:rsidRPr="00F3137A" w:rsidRDefault="00285E49" w:rsidP="00CC29D6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 w:rsidRPr="00F3137A">
              <w:rPr>
                <w:rFonts w:ascii="Tahoma" w:hAnsi="Tahoma" w:cs="Tahoma"/>
                <w:szCs w:val="18"/>
              </w:rPr>
              <w:t>D Rankin, K Gould, W Lumley, L Carlson, H Adams</w:t>
            </w:r>
          </w:p>
        </w:tc>
      </w:tr>
      <w:tr w:rsidR="00605429" w:rsidRPr="00F3137A" w14:paraId="3CD5390E" w14:textId="77777777" w:rsidTr="00401221">
        <w:sdt>
          <w:sdtPr>
            <w:rPr>
              <w:rFonts w:ascii="Tahoma" w:hAnsi="Tahoma" w:cs="Tahoma"/>
              <w:szCs w:val="18"/>
            </w:rPr>
            <w:alias w:val="Next meeting:"/>
            <w:tag w:val="Next meeting:"/>
            <w:id w:val="1579632615"/>
            <w:placeholder>
              <w:docPart w:val="39F19226C922407E9225B41D269CA6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57E1B284" w14:textId="77777777" w:rsidR="00605429" w:rsidRPr="00F3137A" w:rsidRDefault="00605429" w:rsidP="00CC29D6">
                <w:pPr>
                  <w:spacing w:before="0" w:after="120" w:line="240" w:lineRule="auto"/>
                  <w:rPr>
                    <w:rFonts w:ascii="Tahoma" w:hAnsi="Tahoma" w:cs="Tahoma"/>
                    <w:szCs w:val="18"/>
                  </w:rPr>
                </w:pPr>
                <w:r w:rsidRPr="00F3137A">
                  <w:rPr>
                    <w:rFonts w:ascii="Tahoma" w:hAnsi="Tahoma" w:cs="Tahoma"/>
                    <w:szCs w:val="18"/>
                  </w:rPr>
                  <w:t>Next meeting:</w:t>
                </w:r>
              </w:p>
            </w:tc>
          </w:sdtContent>
        </w:sdt>
        <w:tc>
          <w:tcPr>
            <w:tcW w:w="7290" w:type="dxa"/>
          </w:tcPr>
          <w:p w14:paraId="088A4DBE" w14:textId="70254E3C" w:rsidR="00605429" w:rsidRPr="00F3137A" w:rsidRDefault="00B7348B" w:rsidP="00CC29D6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23</w:t>
            </w:r>
            <w:r w:rsidR="00143C9A">
              <w:rPr>
                <w:rFonts w:ascii="Tahoma" w:hAnsi="Tahoma" w:cs="Tahoma"/>
                <w:szCs w:val="18"/>
              </w:rPr>
              <w:t>FEB21</w:t>
            </w:r>
            <w:r w:rsidR="005A7135">
              <w:rPr>
                <w:rFonts w:ascii="Tahoma" w:hAnsi="Tahoma" w:cs="Tahoma"/>
                <w:szCs w:val="18"/>
              </w:rPr>
              <w:t>, 9AM M</w:t>
            </w:r>
            <w:r w:rsidR="00143C9A">
              <w:rPr>
                <w:rFonts w:ascii="Tahoma" w:hAnsi="Tahoma" w:cs="Tahoma"/>
                <w:szCs w:val="18"/>
              </w:rPr>
              <w:t>S</w:t>
            </w:r>
            <w:r w:rsidR="005A7135">
              <w:rPr>
                <w:rFonts w:ascii="Tahoma" w:hAnsi="Tahoma" w:cs="Tahoma"/>
                <w:szCs w:val="18"/>
              </w:rPr>
              <w:t xml:space="preserve">T - </w:t>
            </w:r>
            <w:r w:rsidR="00285E49" w:rsidRPr="00F3137A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>ZOOM</w:t>
            </w:r>
          </w:p>
        </w:tc>
      </w:tr>
    </w:tbl>
    <w:p w14:paraId="00B7C16D" w14:textId="77777777" w:rsidR="00151EDB" w:rsidRDefault="00151EDB" w:rsidP="00151EDB">
      <w:pPr>
        <w:spacing w:before="0" w:after="120" w:line="240" w:lineRule="auto"/>
        <w:rPr>
          <w:rFonts w:ascii="Tahoma" w:hAnsi="Tahoma" w:cs="Tahoma"/>
          <w:b/>
          <w:bCs/>
          <w:szCs w:val="18"/>
          <w:highlight w:val="lightGray"/>
        </w:rPr>
      </w:pPr>
    </w:p>
    <w:p w14:paraId="4061ADB4" w14:textId="212CB5E7" w:rsidR="00285E49" w:rsidRPr="00151EDB" w:rsidRDefault="00D06025" w:rsidP="00151EDB">
      <w:pPr>
        <w:spacing w:before="0" w:after="120" w:line="240" w:lineRule="auto"/>
        <w:rPr>
          <w:rFonts w:ascii="Tahoma" w:hAnsi="Tahoma" w:cs="Tahoma"/>
          <w:b/>
          <w:bCs/>
          <w:sz w:val="24"/>
        </w:rPr>
      </w:pPr>
      <w:r w:rsidRPr="00044A92">
        <w:rPr>
          <w:rFonts w:ascii="Tahoma" w:hAnsi="Tahoma" w:cs="Tahoma"/>
          <w:b/>
          <w:bCs/>
          <w:sz w:val="24"/>
          <w:highlight w:val="lightGray"/>
        </w:rPr>
        <w:t>Standard</w:t>
      </w:r>
      <w:r w:rsidR="00285E49" w:rsidRPr="00044A92">
        <w:rPr>
          <w:rFonts w:ascii="Tahoma" w:hAnsi="Tahoma" w:cs="Tahoma"/>
          <w:b/>
          <w:bCs/>
          <w:sz w:val="24"/>
          <w:highlight w:val="lightGray"/>
        </w:rPr>
        <w:t xml:space="preserve"> Agenda</w:t>
      </w:r>
      <w:r w:rsidR="002E3200" w:rsidRPr="00044A92">
        <w:rPr>
          <w:rFonts w:ascii="Tahoma" w:hAnsi="Tahoma" w:cs="Tahoma"/>
          <w:b/>
          <w:bCs/>
          <w:sz w:val="24"/>
          <w:highlight w:val="lightGray"/>
        </w:rPr>
        <w:t xml:space="preserve"> – Ongoing Tasking </w:t>
      </w:r>
      <w:r w:rsidR="00044A92" w:rsidRPr="00044A92">
        <w:rPr>
          <w:rFonts w:ascii="Tahoma" w:hAnsi="Tahoma" w:cs="Tahoma"/>
          <w:b/>
          <w:bCs/>
          <w:sz w:val="24"/>
          <w:highlight w:val="lightGray"/>
        </w:rPr>
        <w:t>Review</w:t>
      </w:r>
    </w:p>
    <w:p w14:paraId="21B43EF5" w14:textId="4CB415CF" w:rsidR="003675FB" w:rsidRPr="00EE10D0" w:rsidRDefault="00502D63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EE10D0">
        <w:rPr>
          <w:rFonts w:ascii="Tahoma" w:hAnsi="Tahoma" w:cs="Tahoma"/>
          <w:color w:val="365F91" w:themeColor="accent1" w:themeShade="BF"/>
          <w:szCs w:val="18"/>
        </w:rPr>
        <w:t>Review</w:t>
      </w:r>
      <w:r w:rsidR="003675FB" w:rsidRPr="00EE10D0">
        <w:rPr>
          <w:rFonts w:ascii="Tahoma" w:hAnsi="Tahoma" w:cs="Tahoma"/>
          <w:color w:val="365F91" w:themeColor="accent1" w:themeShade="BF"/>
          <w:szCs w:val="18"/>
        </w:rPr>
        <w:t>ed</w:t>
      </w:r>
      <w:r w:rsidRPr="00EE10D0">
        <w:rPr>
          <w:rFonts w:ascii="Tahoma" w:hAnsi="Tahoma" w:cs="Tahoma"/>
          <w:color w:val="365F91" w:themeColor="accent1" w:themeShade="BF"/>
          <w:szCs w:val="18"/>
        </w:rPr>
        <w:t xml:space="preserve"> AGG weekly </w:t>
      </w:r>
      <w:r w:rsidR="00643304" w:rsidRPr="00EE10D0">
        <w:rPr>
          <w:rFonts w:ascii="Tahoma" w:hAnsi="Tahoma" w:cs="Tahoma"/>
          <w:color w:val="365F91" w:themeColor="accent1" w:themeShade="BF"/>
          <w:szCs w:val="18"/>
        </w:rPr>
        <w:t>activity</w:t>
      </w:r>
      <w:r w:rsidRPr="00EE10D0">
        <w:rPr>
          <w:rFonts w:ascii="Tahoma" w:hAnsi="Tahoma" w:cs="Tahoma"/>
          <w:color w:val="365F91" w:themeColor="accent1" w:themeShade="BF"/>
          <w:szCs w:val="18"/>
        </w:rPr>
        <w:t xml:space="preserve"> report</w:t>
      </w:r>
      <w:r w:rsidR="003675FB" w:rsidRPr="00EE10D0">
        <w:rPr>
          <w:rFonts w:ascii="Tahoma" w:hAnsi="Tahoma" w:cs="Tahoma"/>
          <w:color w:val="365F91" w:themeColor="accent1" w:themeShade="BF"/>
          <w:szCs w:val="18"/>
        </w:rPr>
        <w:t xml:space="preserve"> &amp; planning</w:t>
      </w:r>
    </w:p>
    <w:p w14:paraId="02527774" w14:textId="620EFE4B" w:rsidR="00502D63" w:rsidRPr="00EE10D0" w:rsidRDefault="003675FB" w:rsidP="003675F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EE10D0">
        <w:rPr>
          <w:rFonts w:ascii="Tahoma" w:hAnsi="Tahoma" w:cs="Tahoma"/>
          <w:color w:val="365F91" w:themeColor="accent1" w:themeShade="BF"/>
          <w:szCs w:val="18"/>
        </w:rPr>
        <w:t>Agreed report will</w:t>
      </w:r>
      <w:r w:rsidR="00502D63" w:rsidRPr="00EE10D0">
        <w:rPr>
          <w:rFonts w:ascii="Tahoma" w:hAnsi="Tahoma" w:cs="Tahoma"/>
          <w:color w:val="365F91" w:themeColor="accent1" w:themeShade="BF"/>
          <w:szCs w:val="18"/>
        </w:rPr>
        <w:t xml:space="preserve"> be provided to participants </w:t>
      </w:r>
      <w:r w:rsidRPr="00EE10D0">
        <w:rPr>
          <w:rFonts w:ascii="Tahoma" w:hAnsi="Tahoma" w:cs="Tahoma"/>
          <w:color w:val="365F91" w:themeColor="accent1" w:themeShade="BF"/>
          <w:szCs w:val="18"/>
        </w:rPr>
        <w:t>each Friday via email</w:t>
      </w:r>
    </w:p>
    <w:p w14:paraId="03CAD143" w14:textId="51C486A2" w:rsidR="00285E49" w:rsidRPr="003675FB" w:rsidRDefault="003675FB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 xml:space="preserve">New Peregrine </w:t>
      </w:r>
      <w:r w:rsidR="00285E49" w:rsidRPr="00F3137A">
        <w:rPr>
          <w:rFonts w:ascii="Tahoma" w:hAnsi="Tahoma" w:cs="Tahoma"/>
          <w:szCs w:val="18"/>
        </w:rPr>
        <w:t>Website</w:t>
      </w:r>
    </w:p>
    <w:p w14:paraId="406DFE5B" w14:textId="0F8C9477" w:rsidR="00827C73" w:rsidRPr="003675FB" w:rsidRDefault="00827C73" w:rsidP="009300A9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3675FB">
        <w:rPr>
          <w:rFonts w:ascii="Tahoma" w:hAnsi="Tahoma" w:cs="Tahoma"/>
          <w:szCs w:val="18"/>
        </w:rPr>
        <w:t xml:space="preserve">Initial Launch Completed </w:t>
      </w:r>
    </w:p>
    <w:p w14:paraId="31746812" w14:textId="1773B86A" w:rsidR="00827C73" w:rsidRPr="00827C73" w:rsidRDefault="00827C73" w:rsidP="00827C73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827C73">
        <w:rPr>
          <w:rFonts w:ascii="Tahoma" w:hAnsi="Tahoma" w:cs="Tahoma"/>
          <w:szCs w:val="18"/>
        </w:rPr>
        <w:t>Review</w:t>
      </w:r>
      <w:r w:rsidR="003675FB">
        <w:rPr>
          <w:rFonts w:ascii="Tahoma" w:hAnsi="Tahoma" w:cs="Tahoma"/>
          <w:szCs w:val="18"/>
        </w:rPr>
        <w:t>ed</w:t>
      </w:r>
      <w:r w:rsidRPr="00827C73">
        <w:rPr>
          <w:rFonts w:ascii="Tahoma" w:hAnsi="Tahoma" w:cs="Tahoma"/>
          <w:szCs w:val="18"/>
        </w:rPr>
        <w:t xml:space="preserve"> new site &amp; feedback</w:t>
      </w:r>
    </w:p>
    <w:p w14:paraId="1A97D43D" w14:textId="1BAAFBC5" w:rsidR="00A26B42" w:rsidRDefault="00827C73" w:rsidP="003675F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827C73">
        <w:rPr>
          <w:rFonts w:ascii="Tahoma" w:hAnsi="Tahoma" w:cs="Tahoma"/>
          <w:szCs w:val="18"/>
        </w:rPr>
        <w:t xml:space="preserve">Outstanding Items </w:t>
      </w:r>
      <w:r w:rsidR="003A3CB9" w:rsidRPr="00827C73">
        <w:rPr>
          <w:rFonts w:ascii="Tahoma" w:hAnsi="Tahoma" w:cs="Tahoma"/>
          <w:szCs w:val="18"/>
        </w:rPr>
        <w:t>WIP</w:t>
      </w:r>
      <w:r w:rsidRPr="00827C73">
        <w:rPr>
          <w:rFonts w:ascii="Tahoma" w:hAnsi="Tahoma" w:cs="Tahoma"/>
          <w:szCs w:val="18"/>
        </w:rPr>
        <w:t>, Scope &amp; Schedule/ ECDs</w:t>
      </w:r>
    </w:p>
    <w:p w14:paraId="09896CFE" w14:textId="7B703B93" w:rsidR="003675FB" w:rsidRPr="00EE10D0" w:rsidRDefault="00EE10D0" w:rsidP="003675F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EE10D0">
        <w:rPr>
          <w:rFonts w:ascii="Tahoma" w:hAnsi="Tahoma" w:cs="Tahoma"/>
          <w:color w:val="365F91" w:themeColor="accent1" w:themeShade="BF"/>
          <w:szCs w:val="18"/>
        </w:rPr>
        <w:t xml:space="preserve">To Be </w:t>
      </w:r>
      <w:r w:rsidR="003675FB" w:rsidRPr="00EE10D0">
        <w:rPr>
          <w:rFonts w:ascii="Tahoma" w:hAnsi="Tahoma" w:cs="Tahoma"/>
          <w:color w:val="365F91" w:themeColor="accent1" w:themeShade="BF"/>
          <w:szCs w:val="18"/>
        </w:rPr>
        <w:t>Included in AGG Weekly Activity Rpt</w:t>
      </w:r>
    </w:p>
    <w:p w14:paraId="058F84FC" w14:textId="4CFB6DE9" w:rsidR="00827C73" w:rsidRDefault="00827C73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PR campaign</w:t>
      </w:r>
    </w:p>
    <w:p w14:paraId="64B46859" w14:textId="4A91AD23" w:rsidR="003675FB" w:rsidRDefault="003675FB" w:rsidP="003675F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Available PR material has been or is being approved for release</w:t>
      </w:r>
    </w:p>
    <w:p w14:paraId="51ABF466" w14:textId="7C481088" w:rsidR="003675FB" w:rsidRDefault="003675FB" w:rsidP="003675FB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GAC and Bombardier planned PRs are WIP status</w:t>
      </w:r>
    </w:p>
    <w:p w14:paraId="5B7AE851" w14:textId="179676BF" w:rsidR="003675FB" w:rsidRDefault="003675FB" w:rsidP="003675FB">
      <w:pPr>
        <w:numPr>
          <w:ilvl w:val="3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PRs final drafts are complete</w:t>
      </w:r>
    </w:p>
    <w:p w14:paraId="73AF2BB0" w14:textId="6380B3B4" w:rsidR="003675FB" w:rsidRPr="001C6FC9" w:rsidRDefault="003675FB" w:rsidP="003675FB">
      <w:pPr>
        <w:numPr>
          <w:ilvl w:val="3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Kevin &amp; Wes working on customer approvals</w:t>
      </w:r>
    </w:p>
    <w:p w14:paraId="103B53F0" w14:textId="49AF4ABC" w:rsidR="00EE10D0" w:rsidRDefault="00EE10D0" w:rsidP="00A81DA7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Overall PR planning needs review and refreshing</w:t>
      </w:r>
    </w:p>
    <w:p w14:paraId="3F9D7A9E" w14:textId="3D212011" w:rsidR="00EE10D0" w:rsidRDefault="009300A9" w:rsidP="00A81DA7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9300A9">
        <w:rPr>
          <w:rFonts w:ascii="Tahoma" w:hAnsi="Tahoma" w:cs="Tahoma"/>
          <w:color w:val="FF0000"/>
          <w:szCs w:val="18"/>
        </w:rPr>
        <w:t>Refresh</w:t>
      </w:r>
      <w:r w:rsidR="003675FB">
        <w:rPr>
          <w:rFonts w:ascii="Tahoma" w:hAnsi="Tahoma" w:cs="Tahoma"/>
          <w:color w:val="FF0000"/>
          <w:szCs w:val="18"/>
        </w:rPr>
        <w:t xml:space="preserve"> </w:t>
      </w:r>
      <w:r w:rsidR="00EE10D0">
        <w:rPr>
          <w:rFonts w:ascii="Tahoma" w:hAnsi="Tahoma" w:cs="Tahoma"/>
          <w:color w:val="FF0000"/>
          <w:szCs w:val="18"/>
        </w:rPr>
        <w:t>–</w:t>
      </w:r>
      <w:r w:rsidR="003675FB">
        <w:rPr>
          <w:rFonts w:ascii="Tahoma" w:hAnsi="Tahoma" w:cs="Tahoma"/>
          <w:color w:val="FF0000"/>
          <w:szCs w:val="18"/>
        </w:rPr>
        <w:t xml:space="preserve"> Open</w:t>
      </w:r>
      <w:r w:rsidR="00EE10D0">
        <w:rPr>
          <w:rFonts w:ascii="Tahoma" w:hAnsi="Tahoma" w:cs="Tahoma"/>
          <w:color w:val="FF0000"/>
          <w:szCs w:val="18"/>
        </w:rPr>
        <w:t xml:space="preserve"> items, below, from original PR plan</w:t>
      </w:r>
    </w:p>
    <w:p w14:paraId="40A9D3C5" w14:textId="3995B715" w:rsidR="00285E49" w:rsidRDefault="00285E49" w:rsidP="00EE10D0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At least monthly email campaigns (Constant Contact &amp; LinkedIn) per agreed schedule</w:t>
      </w:r>
      <w:r w:rsidR="00A26B42">
        <w:rPr>
          <w:rFonts w:ascii="Tahoma" w:hAnsi="Tahoma" w:cs="Tahoma"/>
          <w:szCs w:val="18"/>
        </w:rPr>
        <w:t xml:space="preserve"> – LC update</w:t>
      </w:r>
      <w:r w:rsidR="00A81DA7">
        <w:rPr>
          <w:rFonts w:ascii="Tahoma" w:hAnsi="Tahoma" w:cs="Tahoma"/>
          <w:szCs w:val="18"/>
        </w:rPr>
        <w:t>d</w:t>
      </w:r>
      <w:r w:rsidR="00A26B42">
        <w:rPr>
          <w:rFonts w:ascii="Tahoma" w:hAnsi="Tahoma" w:cs="Tahoma"/>
          <w:szCs w:val="18"/>
        </w:rPr>
        <w:t xml:space="preserve"> 09 Dec</w:t>
      </w:r>
    </w:p>
    <w:p w14:paraId="30FC9B78" w14:textId="099DC00D" w:rsidR="00F3137A" w:rsidRPr="00A81DA7" w:rsidRDefault="00F3137A" w:rsidP="00A81DA7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A81DA7">
        <w:rPr>
          <w:rFonts w:ascii="Tahoma" w:hAnsi="Tahoma" w:cs="Tahoma"/>
          <w:szCs w:val="18"/>
        </w:rPr>
        <w:t>DRAFT plan review, suggested topics, targeted dates for release</w:t>
      </w:r>
    </w:p>
    <w:p w14:paraId="03DD70EB" w14:textId="43620E2F" w:rsidR="007A4670" w:rsidRPr="00827C73" w:rsidRDefault="007A4670" w:rsidP="00A81DA7">
      <w:pPr>
        <w:numPr>
          <w:ilvl w:val="3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827C73">
        <w:rPr>
          <w:rFonts w:ascii="Tahoma" w:hAnsi="Tahoma" w:cs="Tahoma"/>
          <w:szCs w:val="18"/>
        </w:rPr>
        <w:t>Dr</w:t>
      </w:r>
      <w:r w:rsidR="00902D91" w:rsidRPr="00827C73">
        <w:rPr>
          <w:rFonts w:ascii="Tahoma" w:hAnsi="Tahoma" w:cs="Tahoma"/>
          <w:szCs w:val="18"/>
        </w:rPr>
        <w:t>aft Plan – New ECD</w:t>
      </w:r>
    </w:p>
    <w:p w14:paraId="2FEF713D" w14:textId="3AD81154" w:rsidR="00A26B42" w:rsidRPr="00EE10D0" w:rsidRDefault="00A44E79" w:rsidP="00A81DA7">
      <w:pPr>
        <w:numPr>
          <w:ilvl w:val="3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827C73">
        <w:rPr>
          <w:rFonts w:ascii="Tahoma" w:hAnsi="Tahoma" w:cs="Tahoma"/>
          <w:szCs w:val="18"/>
        </w:rPr>
        <w:t>EMB, ODA, ACA, FDM, G</w:t>
      </w:r>
      <w:r w:rsidR="003669CB" w:rsidRPr="00827C73">
        <w:rPr>
          <w:rFonts w:ascii="Tahoma" w:hAnsi="Tahoma" w:cs="Tahoma"/>
          <w:szCs w:val="18"/>
        </w:rPr>
        <w:t>150</w:t>
      </w:r>
      <w:r w:rsidRPr="00827C73">
        <w:rPr>
          <w:rFonts w:ascii="Tahoma" w:hAnsi="Tahoma" w:cs="Tahoma"/>
          <w:szCs w:val="18"/>
        </w:rPr>
        <w:t xml:space="preserve"> </w:t>
      </w:r>
      <w:proofErr w:type="spellStart"/>
      <w:r w:rsidRPr="00827C73">
        <w:rPr>
          <w:rFonts w:ascii="Tahoma" w:hAnsi="Tahoma" w:cs="Tahoma"/>
          <w:szCs w:val="18"/>
        </w:rPr>
        <w:t>Htr</w:t>
      </w:r>
      <w:proofErr w:type="spellEnd"/>
      <w:r w:rsidRPr="00827C73">
        <w:rPr>
          <w:rFonts w:ascii="Tahoma" w:hAnsi="Tahoma" w:cs="Tahoma"/>
          <w:szCs w:val="18"/>
        </w:rPr>
        <w:t>, TCAS 7.1, flt dk updates …</w:t>
      </w:r>
    </w:p>
    <w:p w14:paraId="0E1DA59A" w14:textId="1F0AB0EA" w:rsidR="00EE10D0" w:rsidRPr="00827C73" w:rsidRDefault="00EE10D0" w:rsidP="00EE10D0">
      <w:pPr>
        <w:numPr>
          <w:ilvl w:val="4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szCs w:val="18"/>
        </w:rPr>
        <w:t>All complete of awaiting customer approval for release</w:t>
      </w:r>
    </w:p>
    <w:p w14:paraId="46A22BCA" w14:textId="3470C684" w:rsidR="003675FB" w:rsidRPr="00EE10D0" w:rsidRDefault="00827C73" w:rsidP="003675FB">
      <w:pPr>
        <w:numPr>
          <w:ilvl w:val="3"/>
          <w:numId w:val="11"/>
        </w:numPr>
        <w:spacing w:before="0" w:after="120" w:line="240" w:lineRule="auto"/>
        <w:rPr>
          <w:rFonts w:ascii="Tahoma" w:hAnsi="Tahoma" w:cs="Tahoma"/>
          <w:color w:val="FF0000"/>
          <w:szCs w:val="18"/>
        </w:rPr>
      </w:pPr>
      <w:r w:rsidRPr="00EE10D0">
        <w:rPr>
          <w:rFonts w:ascii="Tahoma" w:hAnsi="Tahoma" w:cs="Tahoma"/>
          <w:color w:val="FF0000"/>
          <w:szCs w:val="18"/>
        </w:rPr>
        <w:t>New ideas for items for email blasts &amp; Peregrine www site</w:t>
      </w:r>
    </w:p>
    <w:p w14:paraId="4E2E0475" w14:textId="1009B45F" w:rsidR="00285E49" w:rsidRPr="00F3137A" w:rsidRDefault="00285E49" w:rsidP="00EE10D0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Up to ten Press Releases per agreed schedule and as frequently as bi-weekly </w:t>
      </w:r>
      <w:r w:rsidR="00A81DA7">
        <w:rPr>
          <w:rFonts w:ascii="Tahoma" w:hAnsi="Tahoma" w:cs="Tahoma"/>
          <w:szCs w:val="18"/>
        </w:rPr>
        <w:t>– LC updated 31DEC20(?)</w:t>
      </w:r>
    </w:p>
    <w:p w14:paraId="731000FB" w14:textId="4A16C72B" w:rsidR="00902D91" w:rsidRPr="00A81DA7" w:rsidRDefault="00902D91" w:rsidP="00A81DA7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A81DA7">
        <w:rPr>
          <w:rFonts w:ascii="Tahoma" w:hAnsi="Tahoma" w:cs="Tahoma"/>
          <w:szCs w:val="18"/>
        </w:rPr>
        <w:t>New Planning Schedule</w:t>
      </w:r>
    </w:p>
    <w:p w14:paraId="70191505" w14:textId="414AF118" w:rsidR="0022340D" w:rsidRPr="00A81DA7" w:rsidRDefault="0022340D" w:rsidP="00A81DA7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A81DA7">
        <w:rPr>
          <w:rFonts w:ascii="Tahoma" w:hAnsi="Tahoma" w:cs="Tahoma"/>
          <w:szCs w:val="18"/>
        </w:rPr>
        <w:t>Asked for any idea inputs ASAP (LC is collection POC)</w:t>
      </w:r>
    </w:p>
    <w:p w14:paraId="52C9B160" w14:textId="657C8B38" w:rsidR="00A81DA7" w:rsidRDefault="00A81DA7" w:rsidP="00A81DA7">
      <w:pPr>
        <w:numPr>
          <w:ilvl w:val="4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bookmarkStart w:id="0" w:name="_Hlk46913699"/>
      <w:r>
        <w:rPr>
          <w:rFonts w:ascii="Tahoma" w:hAnsi="Tahoma" w:cs="Tahoma"/>
          <w:szCs w:val="18"/>
        </w:rPr>
        <w:t>Any updates??</w:t>
      </w:r>
    </w:p>
    <w:p w14:paraId="75F5D84E" w14:textId="25FAF605" w:rsidR="003675FB" w:rsidRPr="00EE10D0" w:rsidRDefault="00EE10D0" w:rsidP="00EE10D0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EE10D0">
        <w:rPr>
          <w:rFonts w:ascii="Tahoma" w:hAnsi="Tahoma" w:cs="Tahoma"/>
          <w:color w:val="365F91" w:themeColor="accent1" w:themeShade="BF"/>
          <w:szCs w:val="18"/>
        </w:rPr>
        <w:t xml:space="preserve">To Be </w:t>
      </w:r>
      <w:r w:rsidR="003675FB" w:rsidRPr="00EE10D0">
        <w:rPr>
          <w:rFonts w:ascii="Tahoma" w:hAnsi="Tahoma" w:cs="Tahoma"/>
          <w:color w:val="365F91" w:themeColor="accent1" w:themeShade="BF"/>
          <w:szCs w:val="18"/>
        </w:rPr>
        <w:t>Included in AGG Weekly Activity Rpt</w:t>
      </w:r>
    </w:p>
    <w:bookmarkEnd w:id="0"/>
    <w:p w14:paraId="7ED5B85A" w14:textId="60CCE7B6" w:rsidR="00761A4A" w:rsidRPr="00761A4A" w:rsidRDefault="00BB55DA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BB55DA">
        <w:rPr>
          <w:rFonts w:ascii="Tahoma" w:hAnsi="Tahoma" w:cs="Tahoma"/>
          <w:color w:val="FF0000"/>
          <w:szCs w:val="18"/>
        </w:rPr>
        <w:lastRenderedPageBreak/>
        <w:t>Refresh</w:t>
      </w:r>
      <w:r w:rsidR="00761A4A">
        <w:rPr>
          <w:rFonts w:ascii="Tahoma" w:hAnsi="Tahoma" w:cs="Tahoma"/>
          <w:color w:val="FF0000"/>
          <w:szCs w:val="18"/>
        </w:rPr>
        <w:t xml:space="preserve"> – Open items, below, from original planning</w:t>
      </w:r>
    </w:p>
    <w:p w14:paraId="2FE21359" w14:textId="17D32B67" w:rsidR="00761A4A" w:rsidRPr="00761A4A" w:rsidRDefault="00761A4A" w:rsidP="00761A4A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color w:val="FF0000"/>
          <w:szCs w:val="18"/>
        </w:rPr>
        <w:t>New weekly Zoom to focus on Chase &amp; Capture</w:t>
      </w:r>
    </w:p>
    <w:p w14:paraId="1442668E" w14:textId="1B34B9E1" w:rsidR="00565814" w:rsidRDefault="00565814" w:rsidP="00761A4A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AGG re-engage Chase &amp; Capture Activity</w:t>
      </w:r>
    </w:p>
    <w:p w14:paraId="051BF965" w14:textId="65FAC7B9" w:rsidR="00565814" w:rsidRDefault="00565814" w:rsidP="00565814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Re-confirm/ scope</w:t>
      </w:r>
      <w:r w:rsidR="00761A4A">
        <w:rPr>
          <w:rFonts w:ascii="Tahoma" w:hAnsi="Tahoma" w:cs="Tahoma"/>
          <w:szCs w:val="18"/>
        </w:rPr>
        <w:t>, t</w:t>
      </w:r>
      <w:r>
        <w:rPr>
          <w:rFonts w:ascii="Tahoma" w:hAnsi="Tahoma" w:cs="Tahoma"/>
          <w:szCs w:val="18"/>
        </w:rPr>
        <w:t>asking - AGG role</w:t>
      </w:r>
    </w:p>
    <w:p w14:paraId="755B48A4" w14:textId="77777777" w:rsidR="00565814" w:rsidRDefault="00565814" w:rsidP="00565814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Mktg Admin</w:t>
      </w:r>
    </w:p>
    <w:p w14:paraId="7E561CD5" w14:textId="18ABCB4E" w:rsidR="00D06025" w:rsidRDefault="00285E49" w:rsidP="00565814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Where appropriate, arrange </w:t>
      </w:r>
      <w:bookmarkStart w:id="1" w:name="_Hlk45705886"/>
      <w:r w:rsidRPr="00F3137A">
        <w:rPr>
          <w:rFonts w:ascii="Tahoma" w:hAnsi="Tahoma" w:cs="Tahoma"/>
          <w:szCs w:val="18"/>
        </w:rPr>
        <w:t>Zoom meetings with significant sales prospects</w:t>
      </w:r>
      <w:bookmarkEnd w:id="1"/>
    </w:p>
    <w:p w14:paraId="19A38EAF" w14:textId="777FAB04" w:rsidR="00565814" w:rsidRDefault="00523710" w:rsidP="001C6FC9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As required</w:t>
      </w:r>
      <w:r w:rsidR="00902D91">
        <w:rPr>
          <w:rFonts w:ascii="Tahoma" w:hAnsi="Tahoma" w:cs="Tahoma"/>
          <w:szCs w:val="18"/>
        </w:rPr>
        <w:t xml:space="preserve"> (Actions? Still an objective?)</w:t>
      </w:r>
    </w:p>
    <w:p w14:paraId="77D0B727" w14:textId="2E2BCD16" w:rsidR="00761A4A" w:rsidRPr="00761A4A" w:rsidRDefault="00761A4A" w:rsidP="00761A4A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EE10D0">
        <w:rPr>
          <w:rFonts w:ascii="Tahoma" w:hAnsi="Tahoma" w:cs="Tahoma"/>
          <w:color w:val="365F91" w:themeColor="accent1" w:themeShade="BF"/>
          <w:szCs w:val="18"/>
        </w:rPr>
        <w:t>To Be Included in AGG Weekly Activity Rpt</w:t>
      </w:r>
    </w:p>
    <w:p w14:paraId="30D39860" w14:textId="77777777" w:rsidR="00761A4A" w:rsidRDefault="000C69C6" w:rsidP="00151EDB">
      <w:pPr>
        <w:spacing w:before="240" w:line="240" w:lineRule="auto"/>
        <w:rPr>
          <w:rFonts w:ascii="Tahoma" w:hAnsi="Tahoma" w:cs="Tahoma"/>
          <w:b/>
          <w:bCs/>
          <w:sz w:val="24"/>
        </w:rPr>
      </w:pPr>
      <w:r w:rsidRPr="00151EDB">
        <w:rPr>
          <w:rFonts w:ascii="Tahoma" w:hAnsi="Tahoma" w:cs="Tahoma"/>
          <w:b/>
          <w:bCs/>
          <w:sz w:val="24"/>
          <w:highlight w:val="lightGray"/>
        </w:rPr>
        <w:t xml:space="preserve">Special Topics </w:t>
      </w:r>
      <w:proofErr w:type="gramStart"/>
      <w:r w:rsidRPr="00151EDB">
        <w:rPr>
          <w:rFonts w:ascii="Tahoma" w:hAnsi="Tahoma" w:cs="Tahoma"/>
          <w:b/>
          <w:bCs/>
          <w:sz w:val="24"/>
          <w:highlight w:val="lightGray"/>
        </w:rPr>
        <w:t>To</w:t>
      </w:r>
      <w:proofErr w:type="gramEnd"/>
      <w:r w:rsidRPr="00151EDB">
        <w:rPr>
          <w:rFonts w:ascii="Tahoma" w:hAnsi="Tahoma" w:cs="Tahoma"/>
          <w:b/>
          <w:bCs/>
          <w:sz w:val="24"/>
          <w:highlight w:val="lightGray"/>
        </w:rPr>
        <w:t xml:space="preserve"> Be Addressed</w:t>
      </w:r>
      <w:r w:rsidR="00902D91">
        <w:rPr>
          <w:rFonts w:ascii="Tahoma" w:hAnsi="Tahoma" w:cs="Tahoma"/>
          <w:b/>
          <w:bCs/>
          <w:sz w:val="24"/>
          <w:highlight w:val="lightGray"/>
        </w:rPr>
        <w:t xml:space="preserve"> </w:t>
      </w:r>
    </w:p>
    <w:p w14:paraId="4A96CD39" w14:textId="04AA72A5" w:rsidR="00761A4A" w:rsidRDefault="00902D91" w:rsidP="00761A4A">
      <w:pPr>
        <w:spacing w:before="240" w:after="120" w:line="240" w:lineRule="auto"/>
        <w:rPr>
          <w:rFonts w:ascii="Tahoma" w:hAnsi="Tahoma" w:cs="Tahoma"/>
          <w:color w:val="FF0000"/>
          <w:sz w:val="24"/>
        </w:rPr>
      </w:pPr>
      <w:r w:rsidRPr="00902D91">
        <w:rPr>
          <w:rFonts w:ascii="Tahoma" w:hAnsi="Tahoma" w:cs="Tahoma"/>
          <w:color w:val="FF0000"/>
          <w:sz w:val="24"/>
        </w:rPr>
        <w:t xml:space="preserve">Needs </w:t>
      </w:r>
      <w:r w:rsidR="00761A4A">
        <w:rPr>
          <w:rFonts w:ascii="Tahoma" w:hAnsi="Tahoma" w:cs="Tahoma"/>
          <w:color w:val="FF0000"/>
          <w:sz w:val="24"/>
        </w:rPr>
        <w:t>r</w:t>
      </w:r>
      <w:r w:rsidRPr="00902D91">
        <w:rPr>
          <w:rFonts w:ascii="Tahoma" w:hAnsi="Tahoma" w:cs="Tahoma"/>
          <w:color w:val="FF0000"/>
          <w:sz w:val="24"/>
        </w:rPr>
        <w:t>efresh</w:t>
      </w:r>
      <w:r w:rsidR="00761A4A">
        <w:rPr>
          <w:rFonts w:ascii="Tahoma" w:hAnsi="Tahoma" w:cs="Tahoma"/>
          <w:color w:val="FF0000"/>
          <w:sz w:val="24"/>
        </w:rPr>
        <w:t xml:space="preserve">, detail discussion &amp; agreed action items, responsible person </w:t>
      </w:r>
      <w:proofErr w:type="spellStart"/>
      <w:r w:rsidR="00761A4A">
        <w:rPr>
          <w:rFonts w:ascii="Tahoma" w:hAnsi="Tahoma" w:cs="Tahoma"/>
          <w:color w:val="FF0000"/>
          <w:sz w:val="24"/>
        </w:rPr>
        <w:t>ID’d</w:t>
      </w:r>
      <w:proofErr w:type="spellEnd"/>
    </w:p>
    <w:p w14:paraId="5B1970C1" w14:textId="0C2B7A01" w:rsidR="000C69C6" w:rsidRPr="00FB3EF9" w:rsidRDefault="00761A4A" w:rsidP="00761A4A">
      <w:pPr>
        <w:spacing w:after="120" w:line="240" w:lineRule="auto"/>
        <w:rPr>
          <w:rFonts w:ascii="Tahoma" w:hAnsi="Tahoma" w:cs="Tahoma"/>
          <w:b/>
          <w:bCs/>
          <w:i/>
          <w:iCs/>
          <w:sz w:val="24"/>
          <w:highlight w:val="lightGray"/>
        </w:rPr>
      </w:pPr>
      <w:r w:rsidRPr="00FB3EF9">
        <w:rPr>
          <w:rFonts w:ascii="Tahoma" w:hAnsi="Tahoma" w:cs="Tahoma"/>
          <w:i/>
          <w:iCs/>
          <w:color w:val="FF0000"/>
          <w:sz w:val="24"/>
        </w:rPr>
        <w:t>Items below were not addressed in 16 Feb 2021 Zoom call and not updated in these minutes</w:t>
      </w:r>
      <w:r w:rsidR="00FB3EF9">
        <w:rPr>
          <w:rFonts w:ascii="Tahoma" w:hAnsi="Tahoma" w:cs="Tahoma"/>
          <w:i/>
          <w:iCs/>
          <w:color w:val="FF0000"/>
          <w:sz w:val="24"/>
        </w:rPr>
        <w:t>, expect to address in weekly starting with Zoom of 23 Jan21.</w:t>
      </w:r>
    </w:p>
    <w:p w14:paraId="706A94FD" w14:textId="793747F3" w:rsidR="00761A4A" w:rsidRPr="00761A4A" w:rsidRDefault="00761A4A" w:rsidP="00761A4A">
      <w:pPr>
        <w:numPr>
          <w:ilvl w:val="0"/>
          <w:numId w:val="11"/>
        </w:numPr>
        <w:spacing w:before="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EE10D0">
        <w:rPr>
          <w:rFonts w:ascii="Tahoma" w:hAnsi="Tahoma" w:cs="Tahoma"/>
          <w:color w:val="365F91" w:themeColor="accent1" w:themeShade="BF"/>
          <w:szCs w:val="18"/>
        </w:rPr>
        <w:t>To Be Included in AGG Weekly Activity Rpt</w:t>
      </w:r>
    </w:p>
    <w:p w14:paraId="2BC8AA47" w14:textId="40FE21FC" w:rsidR="009672F4" w:rsidRPr="009672F4" w:rsidRDefault="009672F4" w:rsidP="009672F4">
      <w:pPr>
        <w:spacing w:before="0" w:after="120" w:line="240" w:lineRule="auto"/>
        <w:rPr>
          <w:rFonts w:ascii="Tahoma" w:hAnsi="Tahoma" w:cs="Tahoma"/>
          <w:b/>
          <w:bCs/>
          <w:szCs w:val="18"/>
        </w:rPr>
      </w:pPr>
      <w:r w:rsidRPr="000C69C6">
        <w:rPr>
          <w:rFonts w:ascii="Tahoma" w:hAnsi="Tahoma" w:cs="Tahoma"/>
          <w:szCs w:val="18"/>
        </w:rPr>
        <w:t xml:space="preserve">Reason for the </w:t>
      </w:r>
      <w:r>
        <w:rPr>
          <w:rFonts w:ascii="Tahoma" w:hAnsi="Tahoma" w:cs="Tahoma"/>
          <w:szCs w:val="18"/>
        </w:rPr>
        <w:t xml:space="preserve">added </w:t>
      </w:r>
      <w:r w:rsidRPr="000C69C6">
        <w:rPr>
          <w:rFonts w:ascii="Tahoma" w:hAnsi="Tahoma" w:cs="Tahoma"/>
          <w:szCs w:val="18"/>
        </w:rPr>
        <w:t>topic</w:t>
      </w:r>
      <w:r>
        <w:rPr>
          <w:rFonts w:ascii="Tahoma" w:hAnsi="Tahoma" w:cs="Tahoma"/>
          <w:szCs w:val="18"/>
        </w:rPr>
        <w:t>(s)</w:t>
      </w:r>
      <w:r w:rsidRPr="000C69C6">
        <w:rPr>
          <w:rFonts w:ascii="Tahoma" w:hAnsi="Tahoma" w:cs="Tahoma"/>
          <w:szCs w:val="18"/>
        </w:rPr>
        <w:t xml:space="preserve"> and any special info to share with group; new developments, etc.</w:t>
      </w:r>
    </w:p>
    <w:p w14:paraId="4E0D02C2" w14:textId="30F630FC" w:rsidR="005E54CB" w:rsidRPr="00C431B5" w:rsidRDefault="005E54CB" w:rsidP="009672F4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ODA WIP Update</w:t>
      </w:r>
      <w:r w:rsidR="00A26B42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</w:t>
      </w:r>
      <w:r w:rsidR="00A8770E">
        <w:rPr>
          <w:rFonts w:ascii="Tahoma" w:hAnsi="Tahoma" w:cs="Tahoma"/>
          <w:b/>
          <w:bCs/>
          <w:color w:val="365F91" w:themeColor="accent1" w:themeShade="BF"/>
          <w:szCs w:val="18"/>
        </w:rPr>
        <w:t>–</w:t>
      </w:r>
      <w:r w:rsidR="00A26B42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</w:t>
      </w:r>
      <w:r w:rsidR="00A8770E">
        <w:rPr>
          <w:rFonts w:ascii="Tahoma" w:hAnsi="Tahoma" w:cs="Tahoma"/>
          <w:b/>
          <w:bCs/>
          <w:color w:val="365F91" w:themeColor="accent1" w:themeShade="BF"/>
          <w:szCs w:val="18"/>
        </w:rPr>
        <w:t>DR Update</w:t>
      </w:r>
    </w:p>
    <w:p w14:paraId="504FA4E9" w14:textId="5D7D393A" w:rsidR="00902D91" w:rsidRPr="00902D91" w:rsidRDefault="005E54CB" w:rsidP="00902D91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Review of Peregrine FAA responses planned for next week</w:t>
      </w:r>
    </w:p>
    <w:p w14:paraId="6565E11D" w14:textId="3D5A67DF" w:rsidR="00C431B5" w:rsidRPr="00C431B5" w:rsidRDefault="00C431B5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C431B5">
        <w:rPr>
          <w:rFonts w:ascii="Tahoma" w:hAnsi="Tahoma" w:cs="Tahoma"/>
          <w:szCs w:val="18"/>
        </w:rPr>
        <w:t>TEXTRON</w:t>
      </w:r>
    </w:p>
    <w:p w14:paraId="53A9DE25" w14:textId="6BF5CB4B" w:rsidR="00C431B5" w:rsidRPr="00C431B5" w:rsidRDefault="00C431B5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C431B5">
        <w:rPr>
          <w:rFonts w:ascii="Tahoma" w:hAnsi="Tahoma" w:cs="Tahoma"/>
          <w:szCs w:val="18"/>
        </w:rPr>
        <w:t>Strong interest indicated in Peregrine ODA assist</w:t>
      </w:r>
    </w:p>
    <w:p w14:paraId="4F84F674" w14:textId="30F2974E" w:rsidR="00C431B5" w:rsidRPr="00C431B5" w:rsidRDefault="00C431B5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C431B5">
        <w:rPr>
          <w:rFonts w:ascii="Tahoma" w:hAnsi="Tahoma" w:cs="Tahoma"/>
          <w:szCs w:val="18"/>
        </w:rPr>
        <w:t>Jake Biggs/ Manager, Aftermarket</w:t>
      </w:r>
    </w:p>
    <w:p w14:paraId="65A35789" w14:textId="280948D4" w:rsidR="00C431B5" w:rsidRDefault="00C431B5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Provide updates to Biggs/ HA as needed</w:t>
      </w:r>
    </w:p>
    <w:p w14:paraId="073BAFEE" w14:textId="59CAE0EF" w:rsidR="00902D91" w:rsidRPr="00902D91" w:rsidRDefault="00902D91" w:rsidP="00902D91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902D91">
        <w:rPr>
          <w:rFonts w:ascii="Tahoma" w:hAnsi="Tahoma" w:cs="Tahoma"/>
          <w:color w:val="365F91" w:themeColor="accent1" w:themeShade="BF"/>
          <w:szCs w:val="18"/>
        </w:rPr>
        <w:t xml:space="preserve">Other Targets? </w:t>
      </w:r>
      <w:r w:rsidRPr="00902D91">
        <w:rPr>
          <w:rFonts w:ascii="Tahoma" w:hAnsi="Tahoma" w:cs="Tahoma"/>
          <w:color w:val="FF0000"/>
          <w:szCs w:val="18"/>
        </w:rPr>
        <w:t>Action Needed</w:t>
      </w:r>
    </w:p>
    <w:p w14:paraId="69DB2DFF" w14:textId="77777777" w:rsidR="005302E9" w:rsidRPr="00C431B5" w:rsidRDefault="005302E9" w:rsidP="009672F4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ACA (Aviation Clean Air)</w:t>
      </w:r>
    </w:p>
    <w:p w14:paraId="11FF17A0" w14:textId="0E873694" w:rsidR="005302E9" w:rsidRPr="00F8083E" w:rsidRDefault="00902D91" w:rsidP="00902D91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 xml:space="preserve">RTCA SC241/ EUROCAE WG-121 </w:t>
      </w:r>
      <w:r w:rsidRPr="00902D91">
        <w:rPr>
          <w:rFonts w:ascii="Tahoma" w:hAnsi="Tahoma" w:cs="Tahoma"/>
          <w:color w:val="FF0000"/>
          <w:szCs w:val="18"/>
        </w:rPr>
        <w:t xml:space="preserve">Update </w:t>
      </w:r>
      <w:r w:rsidR="00A8770E">
        <w:rPr>
          <w:rFonts w:ascii="Tahoma" w:hAnsi="Tahoma" w:cs="Tahoma"/>
          <w:color w:val="FF0000"/>
          <w:szCs w:val="18"/>
        </w:rPr>
        <w:t>–</w:t>
      </w:r>
      <w:r w:rsidRPr="00902D91">
        <w:rPr>
          <w:rFonts w:ascii="Tahoma" w:hAnsi="Tahoma" w:cs="Tahoma"/>
          <w:color w:val="FF0000"/>
          <w:szCs w:val="18"/>
        </w:rPr>
        <w:t xml:space="preserve"> HA</w:t>
      </w:r>
    </w:p>
    <w:p w14:paraId="546B6D03" w14:textId="21CACE1D" w:rsidR="00A8770E" w:rsidRDefault="00BB55DA" w:rsidP="00F8083E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Guidance document released by RTCA/ EUROCAE on 24DEC20</w:t>
      </w:r>
    </w:p>
    <w:p w14:paraId="7C5205AC" w14:textId="07B7B35A" w:rsidR="00BB55DA" w:rsidRPr="00BB55DA" w:rsidRDefault="00BB55DA" w:rsidP="00F8083E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FF0000"/>
          <w:szCs w:val="18"/>
        </w:rPr>
      </w:pPr>
      <w:r>
        <w:rPr>
          <w:rFonts w:ascii="Tahoma" w:hAnsi="Tahoma" w:cs="Tahoma"/>
          <w:szCs w:val="18"/>
        </w:rPr>
        <w:t xml:space="preserve">Peregrine press release – </w:t>
      </w:r>
      <w:r w:rsidRPr="00BB55DA">
        <w:rPr>
          <w:rFonts w:ascii="Tahoma" w:hAnsi="Tahoma" w:cs="Tahoma"/>
          <w:color w:val="FF0000"/>
          <w:szCs w:val="18"/>
        </w:rPr>
        <w:t>WIP update LC</w:t>
      </w:r>
    </w:p>
    <w:p w14:paraId="27110AD3" w14:textId="74457B58" w:rsidR="000D732C" w:rsidRPr="005302E9" w:rsidRDefault="00902D91" w:rsidP="00F474A3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 xml:space="preserve">ACA Situation </w:t>
      </w:r>
      <w:r w:rsidRPr="004B52BE">
        <w:rPr>
          <w:rFonts w:ascii="Tahoma" w:hAnsi="Tahoma" w:cs="Tahoma"/>
          <w:color w:val="FF0000"/>
          <w:szCs w:val="18"/>
        </w:rPr>
        <w:t>Update - W</w:t>
      </w:r>
      <w:r w:rsidR="00A8770E">
        <w:rPr>
          <w:rFonts w:ascii="Tahoma" w:hAnsi="Tahoma" w:cs="Tahoma"/>
          <w:color w:val="FF0000"/>
          <w:szCs w:val="18"/>
        </w:rPr>
        <w:t>L</w:t>
      </w:r>
    </w:p>
    <w:p w14:paraId="471E693E" w14:textId="77777777" w:rsidR="00761A4A" w:rsidRDefault="00761A4A">
      <w:pPr>
        <w:spacing w:before="0"/>
        <w:rPr>
          <w:rFonts w:ascii="Tahoma" w:hAnsi="Tahoma" w:cs="Tahoma"/>
          <w:b/>
          <w:bCs/>
          <w:color w:val="365F91" w:themeColor="accent1" w:themeShade="BF"/>
          <w:szCs w:val="18"/>
        </w:rPr>
      </w:pPr>
      <w:r>
        <w:rPr>
          <w:rFonts w:ascii="Tahoma" w:hAnsi="Tahoma" w:cs="Tahoma"/>
          <w:b/>
          <w:bCs/>
          <w:color w:val="365F91" w:themeColor="accent1" w:themeShade="BF"/>
          <w:szCs w:val="18"/>
        </w:rPr>
        <w:br w:type="page"/>
      </w:r>
    </w:p>
    <w:p w14:paraId="5526CB71" w14:textId="0A179E3E" w:rsidR="003A301C" w:rsidRPr="00F474A3" w:rsidRDefault="00F474A3" w:rsidP="00F474A3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F474A3">
        <w:rPr>
          <w:rFonts w:ascii="Tahoma" w:hAnsi="Tahoma" w:cs="Tahoma"/>
          <w:b/>
          <w:bCs/>
          <w:color w:val="365F91" w:themeColor="accent1" w:themeShade="BF"/>
          <w:szCs w:val="18"/>
        </w:rPr>
        <w:lastRenderedPageBreak/>
        <w:t xml:space="preserve">Chase &amp; Capture Update - </w:t>
      </w:r>
      <w:r w:rsidR="003A301C" w:rsidRPr="00F474A3">
        <w:rPr>
          <w:rFonts w:ascii="Tahoma" w:hAnsi="Tahoma" w:cs="Tahoma"/>
          <w:b/>
          <w:bCs/>
          <w:color w:val="365F91" w:themeColor="accent1" w:themeShade="BF"/>
          <w:szCs w:val="18"/>
        </w:rPr>
        <w:t>Track events to ID targets</w:t>
      </w:r>
      <w:r w:rsidR="00E115C9" w:rsidRPr="00F474A3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/ </w:t>
      </w:r>
      <w:r w:rsidR="00E115C9" w:rsidRPr="00F474A3">
        <w:rPr>
          <w:rFonts w:ascii="Tahoma" w:hAnsi="Tahoma" w:cs="Tahoma"/>
          <w:b/>
          <w:bCs/>
          <w:color w:val="FF0000"/>
          <w:szCs w:val="18"/>
        </w:rPr>
        <w:t>Update</w:t>
      </w:r>
    </w:p>
    <w:p w14:paraId="35A6AA2B" w14:textId="38E6B8AD" w:rsidR="00F474A3" w:rsidRPr="00F474A3" w:rsidRDefault="00F474A3" w:rsidP="00F474A3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F474A3">
        <w:rPr>
          <w:rFonts w:ascii="Tahoma" w:hAnsi="Tahoma" w:cs="Tahoma"/>
          <w:szCs w:val="18"/>
        </w:rPr>
        <w:t>Peregrine activity update</w:t>
      </w:r>
    </w:p>
    <w:p w14:paraId="0647A7E8" w14:textId="00AF4CFA" w:rsidR="00F474A3" w:rsidRPr="00F474A3" w:rsidRDefault="00F474A3" w:rsidP="00F474A3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F474A3">
        <w:rPr>
          <w:rFonts w:ascii="Tahoma" w:hAnsi="Tahoma" w:cs="Tahoma"/>
          <w:szCs w:val="18"/>
        </w:rPr>
        <w:t>AGG activity update</w:t>
      </w:r>
    </w:p>
    <w:p w14:paraId="6028C552" w14:textId="355DCFAA" w:rsidR="00F474A3" w:rsidRPr="00F474A3" w:rsidRDefault="00F474A3" w:rsidP="00F474A3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F474A3">
        <w:rPr>
          <w:rFonts w:ascii="Tahoma" w:hAnsi="Tahoma" w:cs="Tahoma"/>
          <w:szCs w:val="18"/>
        </w:rPr>
        <w:t>Chase &amp; Capture Plan, Action</w:t>
      </w:r>
    </w:p>
    <w:p w14:paraId="14106E07" w14:textId="1BF4BE83" w:rsidR="00BB55DA" w:rsidRDefault="00BB55DA" w:rsidP="00F474A3">
      <w:pPr>
        <w:pStyle w:val="ListParagraph"/>
        <w:numPr>
          <w:ilvl w:val="1"/>
          <w:numId w:val="12"/>
        </w:numPr>
        <w:spacing w:before="0" w:after="120"/>
        <w:contextualSpacing w:val="0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STC Status</w:t>
      </w:r>
      <w:r w:rsidR="00F474A3">
        <w:rPr>
          <w:rFonts w:ascii="Tahoma" w:hAnsi="Tahoma" w:cs="Tahoma"/>
          <w:szCs w:val="18"/>
        </w:rPr>
        <w:t xml:space="preserve">, Availability &amp; Structure (Prime, sub, who controls?) - </w:t>
      </w:r>
      <w:r w:rsidR="00F474A3" w:rsidRPr="00F474A3">
        <w:rPr>
          <w:rFonts w:ascii="Tahoma" w:hAnsi="Tahoma" w:cs="Tahoma"/>
          <w:szCs w:val="18"/>
        </w:rPr>
        <w:t>Update</w:t>
      </w:r>
    </w:p>
    <w:p w14:paraId="0EDAC0EE" w14:textId="136495EA" w:rsidR="00F474A3" w:rsidRPr="00F474A3" w:rsidRDefault="00F474A3" w:rsidP="00F474A3">
      <w:pPr>
        <w:pStyle w:val="ListParagraph"/>
        <w:numPr>
          <w:ilvl w:val="1"/>
          <w:numId w:val="12"/>
        </w:numPr>
        <w:spacing w:before="0" w:after="120"/>
        <w:contextualSpacing w:val="0"/>
        <w:rPr>
          <w:rFonts w:ascii="Tahoma" w:hAnsi="Tahoma" w:cs="Tahoma"/>
          <w:color w:val="FF0000"/>
          <w:szCs w:val="18"/>
        </w:rPr>
      </w:pPr>
      <w:r>
        <w:rPr>
          <w:rFonts w:ascii="Tahoma" w:hAnsi="Tahoma" w:cs="Tahoma"/>
          <w:color w:val="FF0000"/>
          <w:szCs w:val="18"/>
        </w:rPr>
        <w:t>Chase &amp; Capture – Previous Activity</w:t>
      </w:r>
      <w:r w:rsidRPr="00F474A3">
        <w:rPr>
          <w:rFonts w:ascii="Tahoma" w:hAnsi="Tahoma" w:cs="Tahoma"/>
          <w:color w:val="FF0000"/>
          <w:szCs w:val="18"/>
        </w:rPr>
        <w:t xml:space="preserve"> …</w:t>
      </w:r>
      <w:r>
        <w:rPr>
          <w:rFonts w:ascii="Tahoma" w:hAnsi="Tahoma" w:cs="Tahoma"/>
          <w:color w:val="FF0000"/>
          <w:szCs w:val="18"/>
        </w:rPr>
        <w:t xml:space="preserve"> Chasing, Won, Closed, Actions??</w:t>
      </w:r>
    </w:p>
    <w:p w14:paraId="2567C0E6" w14:textId="38ED9E32" w:rsidR="00BB55DA" w:rsidRPr="00A8770E" w:rsidRDefault="00BB55DA" w:rsidP="00F474A3">
      <w:pPr>
        <w:pStyle w:val="ListParagraph"/>
        <w:numPr>
          <w:ilvl w:val="1"/>
          <w:numId w:val="12"/>
        </w:numPr>
        <w:spacing w:before="0" w:after="120"/>
        <w:contextualSpacing w:val="0"/>
        <w:rPr>
          <w:rFonts w:ascii="Tahoma" w:hAnsi="Tahoma" w:cs="Tahoma"/>
          <w:szCs w:val="18"/>
        </w:rPr>
      </w:pPr>
      <w:r w:rsidRPr="00A8770E">
        <w:rPr>
          <w:rFonts w:ascii="Tahoma" w:hAnsi="Tahoma" w:cs="Tahoma"/>
          <w:szCs w:val="18"/>
        </w:rPr>
        <w:t>Learjet med evac operation potential customer</w:t>
      </w:r>
      <w:r>
        <w:rPr>
          <w:rFonts w:ascii="Tahoma" w:hAnsi="Tahoma" w:cs="Tahoma"/>
          <w:szCs w:val="18"/>
        </w:rPr>
        <w:t xml:space="preserve"> – WL update</w:t>
      </w:r>
    </w:p>
    <w:p w14:paraId="18600F73" w14:textId="77777777" w:rsidR="00BB55DA" w:rsidRPr="000D732C" w:rsidRDefault="00BB55DA" w:rsidP="00BB55DA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0D732C">
        <w:rPr>
          <w:rFonts w:ascii="Tahoma" w:hAnsi="Tahoma" w:cs="Tahoma"/>
          <w:szCs w:val="18"/>
        </w:rPr>
        <w:t>Medevac use may provide “proof statement”/ support sales efforts</w:t>
      </w:r>
    </w:p>
    <w:p w14:paraId="383D64BA" w14:textId="77777777" w:rsidR="00BB55DA" w:rsidRPr="000D732C" w:rsidRDefault="00BB55DA" w:rsidP="00BB55DA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O</w:t>
      </w:r>
      <w:r w:rsidRPr="000D732C">
        <w:rPr>
          <w:rFonts w:ascii="Tahoma" w:hAnsi="Tahoma" w:cs="Tahoma"/>
          <w:szCs w:val="18"/>
        </w:rPr>
        <w:t>perator is willing to provide aircraft, flight expenses(?) for testing ACA</w:t>
      </w:r>
    </w:p>
    <w:p w14:paraId="264E0505" w14:textId="77777777" w:rsidR="00BB55DA" w:rsidRDefault="00BB55DA" w:rsidP="00BB55DA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ACA feedback re process &amp; expense coverage WIP</w:t>
      </w:r>
    </w:p>
    <w:p w14:paraId="1A23554E" w14:textId="77777777" w:rsidR="00BB55DA" w:rsidRPr="00C431B5" w:rsidRDefault="00BB55DA" w:rsidP="00BB55DA">
      <w:pPr>
        <w:numPr>
          <w:ilvl w:val="5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0D732C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Update 09 </w:t>
      </w:r>
      <w:r>
        <w:rPr>
          <w:rFonts w:ascii="Tahoma" w:hAnsi="Tahoma" w:cs="Tahoma"/>
          <w:b/>
          <w:bCs/>
          <w:color w:val="365F91" w:themeColor="accent1" w:themeShade="BF"/>
          <w:szCs w:val="18"/>
        </w:rPr>
        <w:t>DEC</w:t>
      </w:r>
      <w:r w:rsidRPr="000D732C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Zoom/ W</w:t>
      </w:r>
      <w:r>
        <w:rPr>
          <w:rFonts w:ascii="Tahoma" w:hAnsi="Tahoma" w:cs="Tahoma"/>
          <w:b/>
          <w:bCs/>
          <w:color w:val="365F91" w:themeColor="accent1" w:themeShade="BF"/>
          <w:szCs w:val="18"/>
        </w:rPr>
        <w:t>es</w:t>
      </w:r>
    </w:p>
    <w:p w14:paraId="39ED5353" w14:textId="77777777" w:rsidR="00F474A3" w:rsidRDefault="00F474A3">
      <w:pPr>
        <w:spacing w:before="0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br w:type="page"/>
      </w:r>
    </w:p>
    <w:p w14:paraId="588C458F" w14:textId="14D7E809" w:rsidR="00BB55DA" w:rsidRPr="000D732C" w:rsidRDefault="00BB55DA" w:rsidP="00BB55DA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0D732C">
        <w:rPr>
          <w:rFonts w:ascii="Tahoma" w:hAnsi="Tahoma" w:cs="Tahoma"/>
          <w:szCs w:val="18"/>
        </w:rPr>
        <w:lastRenderedPageBreak/>
        <w:t xml:space="preserve">Peregrine needs to provide aerosolized COVID-19 virus testing data </w:t>
      </w:r>
    </w:p>
    <w:p w14:paraId="18556FF2" w14:textId="77777777" w:rsidR="00BB55DA" w:rsidRDefault="00BB55DA" w:rsidP="00BB55DA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Contact ACA, secure feedback/ data</w:t>
      </w:r>
    </w:p>
    <w:p w14:paraId="20B44718" w14:textId="77777777" w:rsidR="00BB55DA" w:rsidRDefault="00BB55DA" w:rsidP="00BB55DA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Completed/ Wes</w:t>
      </w:r>
    </w:p>
    <w:p w14:paraId="3F1835B1" w14:textId="77777777" w:rsidR="00BB55DA" w:rsidRPr="000D732C" w:rsidRDefault="00BB55DA" w:rsidP="00BB55DA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Provide lab test data to medevac entity/ TBD?</w:t>
      </w:r>
    </w:p>
    <w:p w14:paraId="6EAAFC65" w14:textId="42C2B984" w:rsidR="001067AD" w:rsidRPr="00F474A3" w:rsidRDefault="00BB55DA" w:rsidP="00F474A3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Reference doc supplied for us in RTCA guidance efforts – HA update 09DEC</w:t>
      </w:r>
      <w:r w:rsidRPr="003A301C">
        <w:rPr>
          <w:rFonts w:ascii="Tahoma" w:hAnsi="Tahoma" w:cs="Tahoma"/>
          <w:szCs w:val="18"/>
        </w:rPr>
        <w:t>Foundation for white paper, possible Webinar(?)</w:t>
      </w:r>
    </w:p>
    <w:p w14:paraId="2AE83AEC" w14:textId="3A50184F" w:rsidR="005302E9" w:rsidRDefault="005302E9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TEXTRON</w:t>
      </w:r>
      <w:r w:rsidR="00A8770E">
        <w:rPr>
          <w:rFonts w:ascii="Tahoma" w:hAnsi="Tahoma" w:cs="Tahoma"/>
          <w:szCs w:val="18"/>
        </w:rPr>
        <w:t xml:space="preserve"> – WL update</w:t>
      </w:r>
    </w:p>
    <w:p w14:paraId="30385518" w14:textId="4BC40261" w:rsidR="005302E9" w:rsidRDefault="005302E9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Telecon held 26 August/ Mike Gibbons/ Business Dvpt</w:t>
      </w:r>
    </w:p>
    <w:p w14:paraId="2A293CC3" w14:textId="391888DB" w:rsidR="005302E9" w:rsidRDefault="005302E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Peregrine participants/ Wes, Kevin, Hal</w:t>
      </w:r>
    </w:p>
    <w:p w14:paraId="0B0CD431" w14:textId="77777777" w:rsidR="005302E9" w:rsidRDefault="005302E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Interest in most of product lines and XL (Jim Lee – beta fit), X, Sovereign seemed to be particular interest</w:t>
      </w:r>
    </w:p>
    <w:p w14:paraId="06351CFE" w14:textId="77777777" w:rsidR="005302E9" w:rsidRPr="00C431B5" w:rsidRDefault="005302E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Peregrine proposal requested/ due TBD/ Wes</w:t>
      </w:r>
    </w:p>
    <w:p w14:paraId="3EA5F0CC" w14:textId="0969A790" w:rsidR="005302E9" w:rsidRDefault="005302E9" w:rsidP="009672F4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Excluding the ACA device which TEXTRON procures direct from ACA</w:t>
      </w:r>
    </w:p>
    <w:p w14:paraId="0D398099" w14:textId="77777777" w:rsidR="00BB55DA" w:rsidRPr="00C431B5" w:rsidRDefault="00BB55DA" w:rsidP="00BB55DA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TCAS 7.1 – Mexico</w:t>
      </w:r>
      <w:r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– LC Updates?</w:t>
      </w:r>
    </w:p>
    <w:p w14:paraId="72072207" w14:textId="77777777" w:rsidR="00BB55DA" w:rsidRPr="003A301C" w:rsidRDefault="00BB55DA" w:rsidP="00BB55DA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01 Jan 2022 Mandate Deadline</w:t>
      </w:r>
    </w:p>
    <w:p w14:paraId="16B16C71" w14:textId="77777777" w:rsidR="00BB55DA" w:rsidRPr="003A301C" w:rsidRDefault="00BB55DA" w:rsidP="00BB55DA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Contacts email blast to key aircraft type owner/ operators</w:t>
      </w:r>
    </w:p>
    <w:p w14:paraId="2F99F54E" w14:textId="77777777" w:rsidR="00BB55DA" w:rsidRDefault="00BB55DA" w:rsidP="00BB55DA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Learjet, Hawker, Citation, EMB</w:t>
      </w:r>
    </w:p>
    <w:p w14:paraId="40648B66" w14:textId="77777777" w:rsidR="00BB55DA" w:rsidRPr="006F43B9" w:rsidRDefault="00BB55DA" w:rsidP="00BB55DA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6F43B9">
        <w:rPr>
          <w:rFonts w:ascii="Tahoma" w:hAnsi="Tahoma" w:cs="Tahoma"/>
          <w:color w:val="365F91" w:themeColor="accent1" w:themeShade="BF"/>
          <w:szCs w:val="18"/>
        </w:rPr>
        <w:t xml:space="preserve">Communicating with Ric Peri </w:t>
      </w:r>
    </w:p>
    <w:p w14:paraId="6C44AEA1" w14:textId="77777777" w:rsidR="00BB55DA" w:rsidRPr="006F43B9" w:rsidRDefault="00BB55DA" w:rsidP="00BB55DA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6F43B9">
        <w:rPr>
          <w:rFonts w:ascii="Tahoma" w:hAnsi="Tahoma" w:cs="Tahoma"/>
          <w:color w:val="365F91" w:themeColor="accent1" w:themeShade="BF"/>
          <w:szCs w:val="18"/>
        </w:rPr>
        <w:t>Appears mandate is less urgent, delayed</w:t>
      </w:r>
    </w:p>
    <w:p w14:paraId="21EC49E1" w14:textId="77777777" w:rsidR="00BB55DA" w:rsidRDefault="00BB55DA" w:rsidP="00BB55DA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Applies to Mex reg aircraft only</w:t>
      </w:r>
    </w:p>
    <w:p w14:paraId="00DB0C17" w14:textId="77777777" w:rsidR="00BB55DA" w:rsidRDefault="00BB55DA" w:rsidP="00BB55DA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Will send 7.1 update emails reminders</w:t>
      </w:r>
    </w:p>
    <w:p w14:paraId="6E6B8F8A" w14:textId="77777777" w:rsidR="00BB55DA" w:rsidRPr="009672F4" w:rsidRDefault="00BB55DA" w:rsidP="00BB55DA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Update 09SEP Zoom/ LC</w:t>
      </w:r>
    </w:p>
    <w:p w14:paraId="2F6EA263" w14:textId="77777777" w:rsidR="00BB55DA" w:rsidRDefault="00BB55DA" w:rsidP="00BB55DA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 xml:space="preserve">LC </w:t>
      </w:r>
      <w:proofErr w:type="gramStart"/>
      <w:r>
        <w:rPr>
          <w:rFonts w:ascii="Tahoma" w:hAnsi="Tahoma" w:cs="Tahoma"/>
          <w:color w:val="365F91" w:themeColor="accent1" w:themeShade="BF"/>
          <w:szCs w:val="18"/>
        </w:rPr>
        <w:t>lead</w:t>
      </w:r>
      <w:proofErr w:type="gramEnd"/>
      <w:r>
        <w:rPr>
          <w:rFonts w:ascii="Tahoma" w:hAnsi="Tahoma" w:cs="Tahoma"/>
          <w:color w:val="365F91" w:themeColor="accent1" w:themeShade="BF"/>
          <w:szCs w:val="18"/>
        </w:rPr>
        <w:t>/ using JetNet data base (JNDB)</w:t>
      </w:r>
    </w:p>
    <w:p w14:paraId="42587BB8" w14:textId="77777777" w:rsidR="00BB55DA" w:rsidRDefault="00BB55DA" w:rsidP="00BB55DA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Complete – DB use is WIP/ LC</w:t>
      </w:r>
    </w:p>
    <w:p w14:paraId="578F0DD2" w14:textId="4353E807" w:rsidR="00BB55DA" w:rsidRDefault="00BB55DA" w:rsidP="00BB55DA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Update 09SEP Zoom/ LC</w:t>
      </w:r>
    </w:p>
    <w:p w14:paraId="04F91DAD" w14:textId="6053CEA9" w:rsidR="00F474A3" w:rsidRPr="00C431B5" w:rsidRDefault="00F474A3" w:rsidP="00F474A3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proofErr w:type="gramStart"/>
      <w:r>
        <w:rPr>
          <w:rFonts w:ascii="Tahoma" w:hAnsi="Tahoma" w:cs="Tahoma"/>
          <w:b/>
          <w:bCs/>
          <w:color w:val="365F91" w:themeColor="accent1" w:themeShade="BF"/>
          <w:szCs w:val="18"/>
        </w:rPr>
        <w:t>Other ????</w:t>
      </w:r>
      <w:proofErr w:type="gramEnd"/>
    </w:p>
    <w:p w14:paraId="354E0599" w14:textId="77777777" w:rsidR="00BB55DA" w:rsidRPr="005E54CB" w:rsidRDefault="00BB55DA" w:rsidP="00BB55DA">
      <w:p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</w:p>
    <w:sectPr w:rsidR="00BB55DA" w:rsidRPr="005E54CB" w:rsidSect="00A3738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E591D" w14:textId="77777777" w:rsidR="00CB11A1" w:rsidRDefault="00CB11A1">
      <w:pPr>
        <w:spacing w:after="0" w:line="240" w:lineRule="auto"/>
      </w:pPr>
      <w:r>
        <w:separator/>
      </w:r>
    </w:p>
    <w:p w14:paraId="382D6236" w14:textId="77777777" w:rsidR="00CB11A1" w:rsidRDefault="00CB11A1"/>
  </w:endnote>
  <w:endnote w:type="continuationSeparator" w:id="0">
    <w:p w14:paraId="46B88D7B" w14:textId="77777777" w:rsidR="00CB11A1" w:rsidRDefault="00CB11A1">
      <w:pPr>
        <w:spacing w:after="0" w:line="240" w:lineRule="auto"/>
      </w:pPr>
      <w:r>
        <w:continuationSeparator/>
      </w:r>
    </w:p>
    <w:p w14:paraId="31187BE7" w14:textId="77777777" w:rsidR="00CB11A1" w:rsidRDefault="00CB11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13684" w14:textId="77777777" w:rsidR="00DF62A1" w:rsidRPr="00FE16E1" w:rsidRDefault="00DF62A1" w:rsidP="00DF62A1">
    <w:pPr>
      <w:pBdr>
        <w:top w:val="single" w:sz="4" w:space="1" w:color="auto"/>
      </w:pBdr>
      <w:spacing w:after="120"/>
      <w:jc w:val="center"/>
      <w:rPr>
        <w:rFonts w:ascii="Tahoma" w:hAnsi="Tahoma" w:cs="Tahoma"/>
        <w:color w:val="000000"/>
        <w:sz w:val="16"/>
        <w:szCs w:val="6"/>
      </w:rPr>
    </w:pPr>
    <w:bookmarkStart w:id="2" w:name="_Hlk535825066"/>
    <w:r w:rsidRPr="00FE16E1">
      <w:rPr>
        <w:rFonts w:ascii="Tahoma" w:hAnsi="Tahoma" w:cs="Tahoma"/>
        <w:color w:val="000000"/>
        <w:sz w:val="16"/>
        <w:szCs w:val="6"/>
      </w:rPr>
      <w:t xml:space="preserve">This document and any data included are the property of </w:t>
    </w:r>
    <w:r w:rsidR="00FE16E1" w:rsidRPr="00FE16E1">
      <w:rPr>
        <w:rFonts w:ascii="Tahoma" w:hAnsi="Tahoma" w:cs="Tahoma"/>
        <w:color w:val="000000"/>
        <w:sz w:val="16"/>
        <w:szCs w:val="6"/>
      </w:rPr>
      <w:t>AviaGlobal Group,</w:t>
    </w:r>
    <w:r w:rsidRPr="00FE16E1">
      <w:rPr>
        <w:rFonts w:ascii="Tahoma" w:hAnsi="Tahoma" w:cs="Tahoma"/>
        <w:color w:val="000000"/>
        <w:sz w:val="16"/>
        <w:szCs w:val="6"/>
      </w:rPr>
      <w:t xml:space="preserve"> LLC. They cannot be reproduced, disclosed or utilized without prior written approval of </w:t>
    </w:r>
    <w:r w:rsidR="00FE16E1" w:rsidRPr="00FE16E1">
      <w:rPr>
        <w:rFonts w:ascii="Tahoma" w:hAnsi="Tahoma" w:cs="Tahoma"/>
        <w:color w:val="000000"/>
        <w:sz w:val="16"/>
        <w:szCs w:val="6"/>
      </w:rPr>
      <w:t xml:space="preserve">AviaGlobal </w:t>
    </w:r>
    <w:r w:rsidRPr="00FE16E1">
      <w:rPr>
        <w:rFonts w:ascii="Tahoma" w:hAnsi="Tahoma" w:cs="Tahoma"/>
        <w:color w:val="000000"/>
        <w:sz w:val="16"/>
        <w:szCs w:val="6"/>
      </w:rPr>
      <w:t>Group</w:t>
    </w:r>
    <w:r w:rsidR="00FE16E1" w:rsidRPr="00FE16E1">
      <w:rPr>
        <w:rFonts w:ascii="Tahoma" w:hAnsi="Tahoma" w:cs="Tahoma"/>
        <w:color w:val="000000"/>
        <w:sz w:val="16"/>
        <w:szCs w:val="6"/>
      </w:rPr>
      <w:t>,</w:t>
    </w:r>
    <w:r w:rsidRPr="00FE16E1">
      <w:rPr>
        <w:rFonts w:ascii="Tahoma" w:hAnsi="Tahoma" w:cs="Tahoma"/>
        <w:color w:val="000000"/>
        <w:sz w:val="16"/>
        <w:szCs w:val="6"/>
      </w:rPr>
      <w:t xml:space="preserve"> LLC.</w:t>
    </w:r>
  </w:p>
  <w:bookmarkEnd w:id="2"/>
  <w:p w14:paraId="33851C6D" w14:textId="2CD7A55A" w:rsidR="00DF62A1" w:rsidRPr="00FE16E1" w:rsidRDefault="00044A92" w:rsidP="00044A92">
    <w:pPr>
      <w:tabs>
        <w:tab w:val="center" w:pos="4140"/>
      </w:tabs>
      <w:rPr>
        <w:rFonts w:ascii="Tahoma" w:hAnsi="Tahoma" w:cs="Tahoma"/>
        <w:color w:val="000000"/>
        <w:sz w:val="16"/>
        <w:szCs w:val="6"/>
      </w:rPr>
    </w:pPr>
    <w:r>
      <w:rPr>
        <w:rFonts w:ascii="Tahoma" w:hAnsi="Tahoma" w:cs="Tahoma"/>
        <w:color w:val="000000"/>
        <w:sz w:val="16"/>
        <w:szCs w:val="6"/>
      </w:rPr>
      <w:fldChar w:fldCharType="begin"/>
    </w:r>
    <w:r>
      <w:rPr>
        <w:rFonts w:ascii="Tahoma" w:hAnsi="Tahoma" w:cs="Tahoma"/>
        <w:color w:val="000000"/>
        <w:sz w:val="16"/>
        <w:szCs w:val="6"/>
      </w:rPr>
      <w:instrText xml:space="preserve"> DATE \@ "d MMMM yyyy" </w:instrText>
    </w:r>
    <w:r>
      <w:rPr>
        <w:rFonts w:ascii="Tahoma" w:hAnsi="Tahoma" w:cs="Tahoma"/>
        <w:color w:val="000000"/>
        <w:sz w:val="16"/>
        <w:szCs w:val="6"/>
      </w:rPr>
      <w:fldChar w:fldCharType="separate"/>
    </w:r>
    <w:r w:rsidR="003675FB">
      <w:rPr>
        <w:rFonts w:ascii="Tahoma" w:hAnsi="Tahoma" w:cs="Tahoma"/>
        <w:noProof/>
        <w:color w:val="000000"/>
        <w:sz w:val="16"/>
        <w:szCs w:val="6"/>
      </w:rPr>
      <w:t>17 February 2021</w:t>
    </w:r>
    <w:r>
      <w:rPr>
        <w:rFonts w:ascii="Tahoma" w:hAnsi="Tahoma" w:cs="Tahoma"/>
        <w:color w:val="000000"/>
        <w:sz w:val="16"/>
        <w:szCs w:val="6"/>
      </w:rPr>
      <w:fldChar w:fldCharType="end"/>
    </w:r>
    <w:r>
      <w:rPr>
        <w:rFonts w:ascii="Tahoma" w:hAnsi="Tahoma" w:cs="Tahoma"/>
        <w:color w:val="000000"/>
        <w:sz w:val="16"/>
        <w:szCs w:val="6"/>
      </w:rPr>
      <w:tab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Page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PAGE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1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 of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NUMPAGES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6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2CA1C" w14:textId="77777777" w:rsidR="00230C0B" w:rsidRDefault="00230C0B" w:rsidP="00103D04">
    <w:pPr>
      <w:pBdr>
        <w:top w:val="single" w:sz="4" w:space="1" w:color="auto"/>
      </w:pBdr>
      <w:spacing w:before="0" w:after="120"/>
      <w:jc w:val="center"/>
      <w:rPr>
        <w:rFonts w:cs="Arial"/>
        <w:color w:val="000000"/>
        <w:sz w:val="16"/>
        <w:szCs w:val="6"/>
      </w:rPr>
    </w:pPr>
    <w:bookmarkStart w:id="7" w:name="_Hlk536195228"/>
    <w:bookmarkStart w:id="8" w:name="_Hlk536196098"/>
    <w:bookmarkStart w:id="9" w:name="_Hlk536196099"/>
    <w:r>
      <w:rPr>
        <w:rFonts w:cs="Arial"/>
        <w:color w:val="000000"/>
        <w:sz w:val="16"/>
        <w:szCs w:val="6"/>
      </w:rPr>
      <w:t xml:space="preserve">This document and any data included are the property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 They cannot be reproduced, disclosed or utilized without prior written approval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</w:t>
    </w:r>
  </w:p>
  <w:bookmarkEnd w:id="7"/>
  <w:p w14:paraId="2470841E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NUMPAGES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2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4E773" w14:textId="77777777" w:rsidR="00CB11A1" w:rsidRDefault="00CB11A1">
      <w:pPr>
        <w:spacing w:after="0" w:line="240" w:lineRule="auto"/>
      </w:pPr>
      <w:r>
        <w:separator/>
      </w:r>
    </w:p>
    <w:p w14:paraId="674FF1B4" w14:textId="77777777" w:rsidR="00CB11A1" w:rsidRDefault="00CB11A1"/>
  </w:footnote>
  <w:footnote w:type="continuationSeparator" w:id="0">
    <w:p w14:paraId="573F5EAF" w14:textId="77777777" w:rsidR="00CB11A1" w:rsidRDefault="00CB11A1">
      <w:pPr>
        <w:spacing w:after="0" w:line="240" w:lineRule="auto"/>
      </w:pPr>
      <w:r>
        <w:continuationSeparator/>
      </w:r>
    </w:p>
    <w:p w14:paraId="35205656" w14:textId="77777777" w:rsidR="00CB11A1" w:rsidRDefault="00CB11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EA948" w14:textId="62DA440D" w:rsidR="00A3738E" w:rsidRPr="00FE16E1" w:rsidRDefault="00FE16E1" w:rsidP="00A3738E">
    <w:pPr>
      <w:pStyle w:val="Header"/>
      <w:pBdr>
        <w:bottom w:val="single" w:sz="4" w:space="1" w:color="auto"/>
      </w:pBdr>
      <w:tabs>
        <w:tab w:val="clear" w:pos="9360"/>
        <w:tab w:val="right" w:pos="9180"/>
      </w:tabs>
      <w:spacing w:after="120" w:line="240" w:lineRule="auto"/>
      <w:contextualSpacing w:val="0"/>
      <w:rPr>
        <w:rFonts w:ascii="Tahoma" w:hAnsi="Tahoma" w:cs="Tahoma"/>
        <w:color w:val="595959" w:themeColor="text1" w:themeTint="A6"/>
        <w:sz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C47F941" wp14:editId="50322268">
          <wp:simplePos x="0" y="0"/>
          <wp:positionH relativeFrom="column">
            <wp:posOffset>-71451</wp:posOffset>
          </wp:positionH>
          <wp:positionV relativeFrom="paragraph">
            <wp:posOffset>-250190</wp:posOffset>
          </wp:positionV>
          <wp:extent cx="1948069" cy="72969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069" cy="729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38E">
      <w:tab/>
    </w:r>
    <w:r w:rsidR="00A3738E">
      <w:tab/>
    </w:r>
    <w:r w:rsidR="00A3738E" w:rsidRPr="00FE16E1">
      <w:rPr>
        <w:rFonts w:ascii="Tahoma" w:hAnsi="Tahoma" w:cs="Tahoma"/>
        <w:color w:val="595959" w:themeColor="text1" w:themeTint="A6"/>
        <w:sz w:val="36"/>
      </w:rPr>
      <w:t>Meeting Notes</w:t>
    </w:r>
  </w:p>
  <w:p w14:paraId="3411331B" w14:textId="0030BD55" w:rsidR="00934E9A" w:rsidRPr="00D06025" w:rsidRDefault="00A3738E" w:rsidP="00D06025">
    <w:pPr>
      <w:pStyle w:val="Header"/>
      <w:pBdr>
        <w:bottom w:val="single" w:sz="4" w:space="1" w:color="auto"/>
      </w:pBdr>
      <w:tabs>
        <w:tab w:val="clear" w:pos="4680"/>
        <w:tab w:val="right" w:pos="9180"/>
      </w:tabs>
      <w:rPr>
        <w:b/>
        <w:bCs/>
      </w:rPr>
    </w:pPr>
    <w:r>
      <w:tab/>
    </w:r>
    <w:r w:rsidR="00D06025" w:rsidRPr="00D06025">
      <w:rPr>
        <w:b/>
        <w:bCs/>
      </w:rPr>
      <w:t xml:space="preserve">Peregrine/ AGG Marketing Execution Update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E45DE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E5EC9EC" wp14:editId="057529EC">
          <wp:simplePos x="0" y="0"/>
          <wp:positionH relativeFrom="column">
            <wp:posOffset>-38100</wp:posOffset>
          </wp:positionH>
          <wp:positionV relativeFrom="paragraph">
            <wp:posOffset>-333375</wp:posOffset>
          </wp:positionV>
          <wp:extent cx="2212072" cy="8286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072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color w:val="808080" w:themeColor="background1" w:themeShade="80"/>
      </w:rPr>
      <w:tab/>
    </w:r>
    <w:r>
      <w:rPr>
        <w:rFonts w:ascii="Tahoma" w:hAnsi="Tahoma" w:cs="Tahoma"/>
        <w:color w:val="808080" w:themeColor="background1" w:themeShade="80"/>
      </w:rPr>
      <w:tab/>
    </w:r>
  </w:p>
  <w:p w14:paraId="753B32DB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  <w:t xml:space="preserve"> </w:t>
    </w:r>
  </w:p>
  <w:p w14:paraId="7B1AFA42" w14:textId="77777777" w:rsidR="00103D04" w:rsidRPr="00323D2E" w:rsidRDefault="00323D2E" w:rsidP="00323D2E">
    <w:pPr>
      <w:pStyle w:val="Heading1"/>
      <w:pBdr>
        <w:bottom w:val="single" w:sz="4" w:space="1" w:color="auto"/>
      </w:pBdr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3" w:name="_Hlk536688929"/>
    <w:bookmarkStart w:id="4" w:name="_Hlk536688928"/>
    <w:bookmarkStart w:id="5" w:name="_Hlk536688927"/>
    <w:bookmarkStart w:id="6" w:name="_Hlk536688926"/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</w:r>
    <w:bookmarkEnd w:id="3"/>
    <w:bookmarkEnd w:id="4"/>
    <w:bookmarkEnd w:id="5"/>
    <w:bookmarkEnd w:id="6"/>
    <w:r w:rsidRPr="00323D2E">
      <w:rPr>
        <w:rFonts w:ascii="Tahoma" w:hAnsi="Tahoma" w:cs="Tahoma"/>
        <w:color w:val="808080" w:themeColor="background1" w:themeShade="80"/>
      </w:rPr>
      <w:t>Meeting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80DF2"/>
    <w:multiLevelType w:val="hybridMultilevel"/>
    <w:tmpl w:val="41B2B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136579"/>
    <w:multiLevelType w:val="hybridMultilevel"/>
    <w:tmpl w:val="E3DC3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34"/>
    <w:rsid w:val="000227E2"/>
    <w:rsid w:val="00044A92"/>
    <w:rsid w:val="00053CAE"/>
    <w:rsid w:val="00073C92"/>
    <w:rsid w:val="00082086"/>
    <w:rsid w:val="00084341"/>
    <w:rsid w:val="00096ECE"/>
    <w:rsid w:val="000C69C6"/>
    <w:rsid w:val="000D732C"/>
    <w:rsid w:val="000F5279"/>
    <w:rsid w:val="000F67CB"/>
    <w:rsid w:val="00103D04"/>
    <w:rsid w:val="0010443C"/>
    <w:rsid w:val="001067AD"/>
    <w:rsid w:val="00143C9A"/>
    <w:rsid w:val="00151EDB"/>
    <w:rsid w:val="00152E53"/>
    <w:rsid w:val="00161E42"/>
    <w:rsid w:val="00164BA3"/>
    <w:rsid w:val="001726D4"/>
    <w:rsid w:val="00173F6B"/>
    <w:rsid w:val="00174BC9"/>
    <w:rsid w:val="001B49A6"/>
    <w:rsid w:val="001C6FC9"/>
    <w:rsid w:val="002128C8"/>
    <w:rsid w:val="002131E5"/>
    <w:rsid w:val="00217F5E"/>
    <w:rsid w:val="0022340D"/>
    <w:rsid w:val="00230C0B"/>
    <w:rsid w:val="002466EC"/>
    <w:rsid w:val="00251C57"/>
    <w:rsid w:val="00285E49"/>
    <w:rsid w:val="002A7720"/>
    <w:rsid w:val="002B5A3C"/>
    <w:rsid w:val="002C1B46"/>
    <w:rsid w:val="002E3200"/>
    <w:rsid w:val="00323D2E"/>
    <w:rsid w:val="00330844"/>
    <w:rsid w:val="0034332A"/>
    <w:rsid w:val="00347ED2"/>
    <w:rsid w:val="003669CB"/>
    <w:rsid w:val="003675FB"/>
    <w:rsid w:val="003A0571"/>
    <w:rsid w:val="003A301C"/>
    <w:rsid w:val="003A3CB9"/>
    <w:rsid w:val="003B6D75"/>
    <w:rsid w:val="003C17E2"/>
    <w:rsid w:val="00416A86"/>
    <w:rsid w:val="00423DE4"/>
    <w:rsid w:val="004B52BE"/>
    <w:rsid w:val="004D4719"/>
    <w:rsid w:val="004E0032"/>
    <w:rsid w:val="00502D63"/>
    <w:rsid w:val="00523710"/>
    <w:rsid w:val="005302E9"/>
    <w:rsid w:val="00544248"/>
    <w:rsid w:val="00546D36"/>
    <w:rsid w:val="005557EB"/>
    <w:rsid w:val="00560A5F"/>
    <w:rsid w:val="00565814"/>
    <w:rsid w:val="005A7135"/>
    <w:rsid w:val="005B6C17"/>
    <w:rsid w:val="005D029E"/>
    <w:rsid w:val="005D0C44"/>
    <w:rsid w:val="005E54CB"/>
    <w:rsid w:val="00605429"/>
    <w:rsid w:val="006109F5"/>
    <w:rsid w:val="00643304"/>
    <w:rsid w:val="006A2514"/>
    <w:rsid w:val="006A6EE0"/>
    <w:rsid w:val="006B1778"/>
    <w:rsid w:val="006B674E"/>
    <w:rsid w:val="006C3845"/>
    <w:rsid w:val="006E5B27"/>
    <w:rsid w:val="006E6AA5"/>
    <w:rsid w:val="006F43B9"/>
    <w:rsid w:val="00701E40"/>
    <w:rsid w:val="007123B4"/>
    <w:rsid w:val="0075756B"/>
    <w:rsid w:val="00761A4A"/>
    <w:rsid w:val="00771782"/>
    <w:rsid w:val="007941C4"/>
    <w:rsid w:val="00796334"/>
    <w:rsid w:val="007A4670"/>
    <w:rsid w:val="00802173"/>
    <w:rsid w:val="00821BB3"/>
    <w:rsid w:val="00827C73"/>
    <w:rsid w:val="008706FD"/>
    <w:rsid w:val="00870BFF"/>
    <w:rsid w:val="00884772"/>
    <w:rsid w:val="008B3675"/>
    <w:rsid w:val="008C1E10"/>
    <w:rsid w:val="008D18A9"/>
    <w:rsid w:val="00902D91"/>
    <w:rsid w:val="009300A9"/>
    <w:rsid w:val="00934E9A"/>
    <w:rsid w:val="0095059D"/>
    <w:rsid w:val="00965A5C"/>
    <w:rsid w:val="009672F4"/>
    <w:rsid w:val="0097349B"/>
    <w:rsid w:val="009A27A1"/>
    <w:rsid w:val="009E5E73"/>
    <w:rsid w:val="00A0344D"/>
    <w:rsid w:val="00A05EF7"/>
    <w:rsid w:val="00A26B42"/>
    <w:rsid w:val="00A3738E"/>
    <w:rsid w:val="00A44E79"/>
    <w:rsid w:val="00A7005F"/>
    <w:rsid w:val="00A81DA7"/>
    <w:rsid w:val="00A8223B"/>
    <w:rsid w:val="00A8770E"/>
    <w:rsid w:val="00AC5910"/>
    <w:rsid w:val="00B107D4"/>
    <w:rsid w:val="00B273A3"/>
    <w:rsid w:val="00B34F86"/>
    <w:rsid w:val="00B36838"/>
    <w:rsid w:val="00B646FF"/>
    <w:rsid w:val="00B662CB"/>
    <w:rsid w:val="00B72237"/>
    <w:rsid w:val="00B7348B"/>
    <w:rsid w:val="00B93153"/>
    <w:rsid w:val="00B93541"/>
    <w:rsid w:val="00BB0A6F"/>
    <w:rsid w:val="00BB55DA"/>
    <w:rsid w:val="00BE38C2"/>
    <w:rsid w:val="00C157E3"/>
    <w:rsid w:val="00C208FD"/>
    <w:rsid w:val="00C21A52"/>
    <w:rsid w:val="00C431B5"/>
    <w:rsid w:val="00C5283F"/>
    <w:rsid w:val="00C676F6"/>
    <w:rsid w:val="00C712BB"/>
    <w:rsid w:val="00C717E8"/>
    <w:rsid w:val="00C9192D"/>
    <w:rsid w:val="00CB11A1"/>
    <w:rsid w:val="00CB4FBB"/>
    <w:rsid w:val="00CC29D6"/>
    <w:rsid w:val="00CE55DC"/>
    <w:rsid w:val="00D03E76"/>
    <w:rsid w:val="00D06025"/>
    <w:rsid w:val="00D246F9"/>
    <w:rsid w:val="00D33B1A"/>
    <w:rsid w:val="00D7242C"/>
    <w:rsid w:val="00D96EF3"/>
    <w:rsid w:val="00DF62A1"/>
    <w:rsid w:val="00E115C9"/>
    <w:rsid w:val="00E2656E"/>
    <w:rsid w:val="00E31AB2"/>
    <w:rsid w:val="00E45BB9"/>
    <w:rsid w:val="00E4792B"/>
    <w:rsid w:val="00E617CB"/>
    <w:rsid w:val="00E704F7"/>
    <w:rsid w:val="00E81D49"/>
    <w:rsid w:val="00EA06D3"/>
    <w:rsid w:val="00EB5064"/>
    <w:rsid w:val="00EE10D0"/>
    <w:rsid w:val="00F079F1"/>
    <w:rsid w:val="00F3137A"/>
    <w:rsid w:val="00F35DA1"/>
    <w:rsid w:val="00F474A3"/>
    <w:rsid w:val="00F8083E"/>
    <w:rsid w:val="00F8663A"/>
    <w:rsid w:val="00FA5F5D"/>
    <w:rsid w:val="00FA64DD"/>
    <w:rsid w:val="00FB3EF9"/>
    <w:rsid w:val="00FC288B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C9A483"/>
  <w15:chartTrackingRefBased/>
  <w15:docId w15:val="{4F3B65B3-8E7E-415F-990A-C627F95D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Mtg%20Notes%20Master%20v01%2020FEB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20563B603A4A5E977AD19B67C9B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70F4B-2157-4809-8760-17173091DF79}"/>
      </w:docPartPr>
      <w:docPartBody>
        <w:p w:rsidR="0002452F" w:rsidRDefault="00F35CD4">
          <w:pPr>
            <w:pStyle w:val="5C20563B603A4A5E977AD19B67C9BAC0"/>
          </w:pPr>
          <w:r>
            <w:t>Present:</w:t>
          </w:r>
        </w:p>
      </w:docPartBody>
    </w:docPart>
    <w:docPart>
      <w:docPartPr>
        <w:name w:val="39F19226C922407E9225B41D269CA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7900-5110-49D2-95B5-B8F381C67D56}"/>
      </w:docPartPr>
      <w:docPartBody>
        <w:p w:rsidR="0002452F" w:rsidRDefault="00F35CD4">
          <w:pPr>
            <w:pStyle w:val="39F19226C922407E9225B41D269CA671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07"/>
    <w:rsid w:val="0002452F"/>
    <w:rsid w:val="003861AA"/>
    <w:rsid w:val="004A2D07"/>
    <w:rsid w:val="00542ACA"/>
    <w:rsid w:val="00566C0A"/>
    <w:rsid w:val="00566E97"/>
    <w:rsid w:val="005F3420"/>
    <w:rsid w:val="00612F8E"/>
    <w:rsid w:val="007B50EF"/>
    <w:rsid w:val="007D4A75"/>
    <w:rsid w:val="00845CA2"/>
    <w:rsid w:val="0095723C"/>
    <w:rsid w:val="009E2AB3"/>
    <w:rsid w:val="00B07C68"/>
    <w:rsid w:val="00E41A90"/>
    <w:rsid w:val="00E62FD7"/>
    <w:rsid w:val="00EF1268"/>
    <w:rsid w:val="00F35CD4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20563B603A4A5E977AD19B67C9BAC0">
    <w:name w:val="5C20563B603A4A5E977AD19B67C9BAC0"/>
  </w:style>
  <w:style w:type="paragraph" w:customStyle="1" w:styleId="39F19226C922407E9225B41D269CA671">
    <w:name w:val="39F19226C922407E9225B41D269CA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AGG Mtg Notes Master v01 20FEB19</Template>
  <TotalTime>42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 Adams</dc:creator>
  <cp:keywords>ddmonthspelledoutyyear</cp:keywords>
  <dc:description/>
  <cp:lastModifiedBy>Hal Adams</cp:lastModifiedBy>
  <cp:revision>6</cp:revision>
  <cp:lastPrinted>2020-11-25T14:39:00Z</cp:lastPrinted>
  <dcterms:created xsi:type="dcterms:W3CDTF">2021-02-11T16:48:00Z</dcterms:created>
  <dcterms:modified xsi:type="dcterms:W3CDTF">2021-02-17T19:11:00Z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