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4B17" w14:textId="77777777" w:rsidR="008C34BC" w:rsidRDefault="008C34BC" w:rsidP="008C34BC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t>Peregrine Web Site Activity</w:t>
      </w:r>
    </w:p>
    <w:p w14:paraId="6AD87F81" w14:textId="2D1525A9" w:rsidR="008C34BC" w:rsidRDefault="008C34BC" w:rsidP="008C34BC">
      <w:pPr>
        <w:spacing w:before="0" w:after="160" w:line="259" w:lineRule="auto"/>
      </w:pPr>
      <w:r>
        <w:t xml:space="preserve">(Detailed PPT </w:t>
      </w:r>
      <w:r w:rsidR="00BB5346">
        <w:t xml:space="preserve">attached </w:t>
      </w:r>
      <w:r>
        <w:t>from Forrest C)</w:t>
      </w:r>
    </w:p>
    <w:p w14:paraId="0EA06304" w14:textId="77777777" w:rsidR="008C34BC" w:rsidRDefault="008C34BC" w:rsidP="008C34BC">
      <w:pPr>
        <w:pStyle w:val="ListParagraph"/>
        <w:numPr>
          <w:ilvl w:val="0"/>
          <w:numId w:val="20"/>
        </w:numPr>
        <w:spacing w:before="0" w:after="160" w:line="259" w:lineRule="auto"/>
      </w:pPr>
      <w:r>
        <w:t>Continued tuning of Google Analytics account and streams analyzer</w:t>
      </w:r>
    </w:p>
    <w:p w14:paraId="3A033A57" w14:textId="409C13BF" w:rsidR="008C34BC" w:rsidRDefault="00F17986" w:rsidP="008C34BC">
      <w:pPr>
        <w:spacing w:before="0" w:after="120" w:line="240" w:lineRule="auto"/>
        <w:jc w:val="center"/>
        <w:rPr>
          <w:rFonts w:ascii="Tahoma" w:hAnsi="Tahoma" w:cs="Tahoma"/>
          <w:color w:val="365F91" w:themeColor="accent1" w:themeShade="BF"/>
          <w:szCs w:val="22"/>
        </w:rPr>
      </w:pPr>
      <w:r w:rsidRPr="00F17986">
        <w:rPr>
          <w:rFonts w:ascii="Tahoma" w:hAnsi="Tahoma" w:cs="Tahoma"/>
          <w:noProof/>
          <w:color w:val="365F91" w:themeColor="accent1" w:themeShade="BF"/>
          <w:szCs w:val="22"/>
        </w:rPr>
        <w:drawing>
          <wp:inline distT="0" distB="0" distL="0" distR="0" wp14:anchorId="28ADC959" wp14:editId="40894A92">
            <wp:extent cx="3027253" cy="2492309"/>
            <wp:effectExtent l="0" t="0" r="190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914" cy="251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9A6">
        <w:rPr>
          <w:rFonts w:ascii="Tahoma" w:hAnsi="Tahoma" w:cs="Tahoma"/>
          <w:noProof/>
          <w:color w:val="365F91" w:themeColor="accent1" w:themeShade="BF"/>
          <w:szCs w:val="22"/>
        </w:rPr>
        <w:drawing>
          <wp:inline distT="0" distB="0" distL="0" distR="0" wp14:anchorId="779F4AE8" wp14:editId="661C12C5">
            <wp:extent cx="2793688" cy="2487647"/>
            <wp:effectExtent l="0" t="0" r="698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69" cy="250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D9B92" w14:textId="46115FF2" w:rsidR="005F59A6" w:rsidRDefault="005F59A6" w:rsidP="00836F49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>
        <w:rPr>
          <w:b/>
          <w:bCs/>
        </w:rPr>
        <w:t>Updated Website with Press Release on Hawker Blower (Blog, Press Page, STCs)</w:t>
      </w:r>
    </w:p>
    <w:p w14:paraId="28E1E3B0" w14:textId="7DEB65E3" w:rsidR="008C34BC" w:rsidRDefault="005F59A6" w:rsidP="00836F49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>
        <w:rPr>
          <w:b/>
          <w:bCs/>
        </w:rPr>
        <w:t>Forecast</w:t>
      </w:r>
      <w:r w:rsidR="00836F49" w:rsidRPr="00836F49">
        <w:rPr>
          <w:b/>
          <w:bCs/>
        </w:rPr>
        <w:t xml:space="preserve"> Website Activity</w:t>
      </w:r>
      <w:r>
        <w:rPr>
          <w:b/>
          <w:bCs/>
        </w:rPr>
        <w:t xml:space="preserve"> (coming 30 days)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1367"/>
        <w:gridCol w:w="2340"/>
        <w:gridCol w:w="2811"/>
      </w:tblGrid>
      <w:tr w:rsidR="00836F49" w:rsidRPr="00836F49" w14:paraId="6C26F7E1" w14:textId="77777777" w:rsidTr="009400EE">
        <w:trPr>
          <w:tblHeader/>
          <w:jc w:val="center"/>
        </w:trPr>
        <w:tc>
          <w:tcPr>
            <w:tcW w:w="2498" w:type="dxa"/>
          </w:tcPr>
          <w:p w14:paraId="67CE9B0A" w14:textId="77777777" w:rsidR="00836F49" w:rsidRPr="00836F49" w:rsidRDefault="00836F49" w:rsidP="00E82D98">
            <w:pPr>
              <w:keepNext/>
              <w:keepLines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Prioritized Topic</w:t>
            </w:r>
          </w:p>
        </w:tc>
        <w:tc>
          <w:tcPr>
            <w:tcW w:w="1367" w:type="dxa"/>
          </w:tcPr>
          <w:p w14:paraId="7C1EB80E" w14:textId="77777777" w:rsidR="00836F49" w:rsidRPr="00836F49" w:rsidRDefault="00836F49" w:rsidP="00E82D98">
            <w:pPr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Start</w:t>
            </w:r>
          </w:p>
        </w:tc>
        <w:tc>
          <w:tcPr>
            <w:tcW w:w="2340" w:type="dxa"/>
          </w:tcPr>
          <w:p w14:paraId="4187E0BB" w14:textId="77777777" w:rsidR="00836F49" w:rsidRPr="00836F49" w:rsidRDefault="00836F49" w:rsidP="00E82D98">
            <w:pPr>
              <w:keepNext/>
              <w:keepLines/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Completion</w:t>
            </w:r>
          </w:p>
        </w:tc>
        <w:tc>
          <w:tcPr>
            <w:tcW w:w="2811" w:type="dxa"/>
          </w:tcPr>
          <w:p w14:paraId="14C5324A" w14:textId="77777777" w:rsidR="00836F49" w:rsidRPr="00836F49" w:rsidRDefault="00836F49" w:rsidP="00E82D98">
            <w:pPr>
              <w:keepNext/>
              <w:keepLines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Comments</w:t>
            </w:r>
          </w:p>
        </w:tc>
      </w:tr>
      <w:tr w:rsidR="00836F49" w:rsidRPr="00836F49" w14:paraId="597A56FB" w14:textId="77777777" w:rsidTr="009400EE">
        <w:trPr>
          <w:tblHeader/>
          <w:jc w:val="center"/>
        </w:trPr>
        <w:tc>
          <w:tcPr>
            <w:tcW w:w="2498" w:type="dxa"/>
          </w:tcPr>
          <w:p w14:paraId="2E005904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Update Trig STC References</w:t>
            </w:r>
          </w:p>
        </w:tc>
        <w:tc>
          <w:tcPr>
            <w:tcW w:w="1367" w:type="dxa"/>
          </w:tcPr>
          <w:p w14:paraId="5E63C60B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When Roper sends links</w:t>
            </w:r>
          </w:p>
        </w:tc>
        <w:tc>
          <w:tcPr>
            <w:tcW w:w="2340" w:type="dxa"/>
          </w:tcPr>
          <w:p w14:paraId="34B17ACC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TBD</w:t>
            </w:r>
          </w:p>
        </w:tc>
        <w:tc>
          <w:tcPr>
            <w:tcW w:w="2811" w:type="dxa"/>
          </w:tcPr>
          <w:p w14:paraId="17C0C60B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link from Peregrine</w:t>
            </w:r>
          </w:p>
        </w:tc>
      </w:tr>
      <w:tr w:rsidR="00836F49" w:rsidRPr="00836F49" w14:paraId="57FB15A8" w14:textId="77777777" w:rsidTr="009400EE">
        <w:trPr>
          <w:tblHeader/>
          <w:jc w:val="center"/>
        </w:trPr>
        <w:tc>
          <w:tcPr>
            <w:tcW w:w="2498" w:type="dxa"/>
          </w:tcPr>
          <w:p w14:paraId="4567C3DC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Update STC data</w:t>
            </w:r>
          </w:p>
        </w:tc>
        <w:tc>
          <w:tcPr>
            <w:tcW w:w="1367" w:type="dxa"/>
          </w:tcPr>
          <w:p w14:paraId="38D19F3F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Data</w:t>
            </w:r>
          </w:p>
        </w:tc>
        <w:tc>
          <w:tcPr>
            <w:tcW w:w="2340" w:type="dxa"/>
          </w:tcPr>
          <w:p w14:paraId="5CD702EF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TBD</w:t>
            </w:r>
          </w:p>
        </w:tc>
        <w:tc>
          <w:tcPr>
            <w:tcW w:w="2811" w:type="dxa"/>
          </w:tcPr>
          <w:p w14:paraId="3F987CDE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data from SharePoint</w:t>
            </w:r>
          </w:p>
        </w:tc>
      </w:tr>
      <w:tr w:rsidR="00836F49" w:rsidRPr="00836F49" w14:paraId="42FF6EBD" w14:textId="77777777" w:rsidTr="009400EE">
        <w:trPr>
          <w:tblHeader/>
          <w:jc w:val="center"/>
        </w:trPr>
        <w:tc>
          <w:tcPr>
            <w:tcW w:w="2498" w:type="dxa"/>
          </w:tcPr>
          <w:p w14:paraId="567AB309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SEO/Analytics</w:t>
            </w:r>
          </w:p>
        </w:tc>
        <w:tc>
          <w:tcPr>
            <w:tcW w:w="1367" w:type="dxa"/>
          </w:tcPr>
          <w:p w14:paraId="3C33346A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</w:t>
            </w:r>
          </w:p>
        </w:tc>
        <w:tc>
          <w:tcPr>
            <w:tcW w:w="2340" w:type="dxa"/>
          </w:tcPr>
          <w:p w14:paraId="136E9FAD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 - SEO refinements and Google analytics recommendations</w:t>
            </w:r>
          </w:p>
        </w:tc>
        <w:tc>
          <w:tcPr>
            <w:tcW w:w="2811" w:type="dxa"/>
          </w:tcPr>
          <w:p w14:paraId="15F0692C" w14:textId="5B8B87F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Next steps will be to address home page complexity and page loading issues</w:t>
            </w:r>
            <w:r w:rsidR="002B3586">
              <w:rPr>
                <w:sz w:val="18"/>
                <w:szCs w:val="16"/>
              </w:rPr>
              <w:t>, as well as ongoing security alerts</w:t>
            </w:r>
            <w:r w:rsidRPr="00836F49">
              <w:rPr>
                <w:sz w:val="18"/>
                <w:szCs w:val="16"/>
              </w:rPr>
              <w:t>.</w:t>
            </w:r>
          </w:p>
        </w:tc>
      </w:tr>
      <w:tr w:rsidR="00836F49" w:rsidRPr="00836F49" w14:paraId="5F71B766" w14:textId="77777777" w:rsidTr="009400EE">
        <w:trPr>
          <w:tblHeader/>
          <w:jc w:val="center"/>
        </w:trPr>
        <w:tc>
          <w:tcPr>
            <w:tcW w:w="2498" w:type="dxa"/>
          </w:tcPr>
          <w:p w14:paraId="5C481383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File manager installation</w:t>
            </w:r>
          </w:p>
        </w:tc>
        <w:tc>
          <w:tcPr>
            <w:tcW w:w="1367" w:type="dxa"/>
          </w:tcPr>
          <w:p w14:paraId="54217409" w14:textId="57FE2B32" w:rsidR="00836F49" w:rsidRPr="00836F49" w:rsidRDefault="002B3586" w:rsidP="00E82D9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</w:t>
            </w:r>
            <w:r w:rsidR="00836F49" w:rsidRPr="00836F49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May</w:t>
            </w:r>
            <w:r w:rsidR="00836F49" w:rsidRPr="00836F49">
              <w:rPr>
                <w:sz w:val="18"/>
                <w:szCs w:val="16"/>
              </w:rPr>
              <w:t xml:space="preserve"> 2021</w:t>
            </w:r>
          </w:p>
        </w:tc>
        <w:tc>
          <w:tcPr>
            <w:tcW w:w="2340" w:type="dxa"/>
          </w:tcPr>
          <w:p w14:paraId="226D693E" w14:textId="0061A947" w:rsidR="00836F49" w:rsidRPr="00836F49" w:rsidRDefault="002B3586" w:rsidP="00E82D9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28</w:t>
            </w:r>
            <w:r w:rsidR="00836F49" w:rsidRPr="00836F49">
              <w:rPr>
                <w:sz w:val="18"/>
                <w:szCs w:val="16"/>
              </w:rPr>
              <w:t xml:space="preserve"> May 2021</w:t>
            </w:r>
          </w:p>
        </w:tc>
        <w:tc>
          <w:tcPr>
            <w:tcW w:w="2811" w:type="dxa"/>
          </w:tcPr>
          <w:p w14:paraId="5A6B3F8C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  <w:tr w:rsidR="00836F49" w:rsidRPr="00836F49" w14:paraId="699B6E17" w14:textId="77777777" w:rsidTr="009400EE">
        <w:trPr>
          <w:tblHeader/>
          <w:jc w:val="center"/>
        </w:trPr>
        <w:tc>
          <w:tcPr>
            <w:tcW w:w="2498" w:type="dxa"/>
          </w:tcPr>
          <w:p w14:paraId="2895A038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Manage Press Release and other Posting Announcements</w:t>
            </w:r>
          </w:p>
        </w:tc>
        <w:tc>
          <w:tcPr>
            <w:tcW w:w="1367" w:type="dxa"/>
          </w:tcPr>
          <w:p w14:paraId="0F3047DC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</w:t>
            </w:r>
          </w:p>
        </w:tc>
        <w:tc>
          <w:tcPr>
            <w:tcW w:w="2340" w:type="dxa"/>
          </w:tcPr>
          <w:p w14:paraId="4A416949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11" w:type="dxa"/>
          </w:tcPr>
          <w:p w14:paraId="4A70EF5C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  <w:tr w:rsidR="00836F49" w:rsidRPr="00836F49" w14:paraId="5E21283A" w14:textId="77777777" w:rsidTr="009400EE">
        <w:trPr>
          <w:tblHeader/>
          <w:jc w:val="center"/>
        </w:trPr>
        <w:tc>
          <w:tcPr>
            <w:tcW w:w="2498" w:type="dxa"/>
          </w:tcPr>
          <w:p w14:paraId="0ADB681D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Security &amp; Maintenance</w:t>
            </w:r>
          </w:p>
        </w:tc>
        <w:tc>
          <w:tcPr>
            <w:tcW w:w="1367" w:type="dxa"/>
          </w:tcPr>
          <w:p w14:paraId="1E35C866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Ongoing</w:t>
            </w:r>
          </w:p>
        </w:tc>
        <w:tc>
          <w:tcPr>
            <w:tcW w:w="2340" w:type="dxa"/>
          </w:tcPr>
          <w:p w14:paraId="1055BCCF" w14:textId="77777777" w:rsidR="00836F49" w:rsidRPr="00836F49" w:rsidRDefault="00836F49" w:rsidP="00E82D9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811" w:type="dxa"/>
          </w:tcPr>
          <w:p w14:paraId="44391D2D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</w:tbl>
    <w:p w14:paraId="4A71C730" w14:textId="77777777" w:rsidR="00836F49" w:rsidRPr="00836F49" w:rsidRDefault="00836F49" w:rsidP="00836F49">
      <w:pPr>
        <w:spacing w:before="0" w:after="160" w:line="259" w:lineRule="auto"/>
        <w:rPr>
          <w:b/>
          <w:bCs/>
        </w:rPr>
      </w:pPr>
    </w:p>
    <w:p w14:paraId="78E6BF03" w14:textId="77777777" w:rsidR="00836F49" w:rsidRDefault="00836F49">
      <w:pPr>
        <w:spacing w:before="0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br w:type="page"/>
      </w:r>
    </w:p>
    <w:p w14:paraId="36CC73F1" w14:textId="38F70E27" w:rsidR="00F2197E" w:rsidRDefault="00F2197E" w:rsidP="00151EDB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>Marketing Communications Activity</w:t>
      </w:r>
    </w:p>
    <w:p w14:paraId="0D7CB6EC" w14:textId="77777777" w:rsidR="00F2197E" w:rsidRPr="00C443CC" w:rsidRDefault="00F2197E" w:rsidP="00F2197E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Processed “Mail from website”</w:t>
      </w:r>
    </w:p>
    <w:p w14:paraId="03EBF864" w14:textId="20222880" w:rsidR="0034553F" w:rsidRDefault="00BB5346" w:rsidP="0034553F">
      <w:pPr>
        <w:pStyle w:val="ListParagraph"/>
        <w:numPr>
          <w:ilvl w:val="1"/>
          <w:numId w:val="20"/>
        </w:numPr>
        <w:spacing w:before="0" w:after="160" w:line="259" w:lineRule="auto"/>
      </w:pPr>
      <w:r w:rsidRPr="00BB5346">
        <w:t xml:space="preserve">ED-800 with new CMA-6800 </w:t>
      </w:r>
      <w:r>
        <w:t xml:space="preserve">for </w:t>
      </w:r>
      <w:r w:rsidRPr="00BB5346">
        <w:t>S-76's</w:t>
      </w:r>
      <w:r>
        <w:t xml:space="preserve"> </w:t>
      </w:r>
      <w:r w:rsidR="0034553F">
        <w:t xml:space="preserve">forwarded to </w:t>
      </w:r>
      <w:r>
        <w:t>Brad Su</w:t>
      </w:r>
      <w:r w:rsidR="00F42DFA">
        <w:t>t</w:t>
      </w:r>
      <w:r>
        <w:t>phin</w:t>
      </w:r>
      <w:r w:rsidR="0034553F">
        <w:t xml:space="preserve"> and acknowledged</w:t>
      </w:r>
    </w:p>
    <w:p w14:paraId="14C9586F" w14:textId="0D38EBCF" w:rsidR="00BB5346" w:rsidRPr="00956F84" w:rsidRDefault="00BB5346" w:rsidP="0034553F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KT74 inquiry forwarded to Marshall </w:t>
      </w:r>
      <w:proofErr w:type="spellStart"/>
      <w:r>
        <w:t>Mortley</w:t>
      </w:r>
      <w:proofErr w:type="spellEnd"/>
    </w:p>
    <w:p w14:paraId="14763878" w14:textId="77777777" w:rsidR="00F2197E" w:rsidRPr="00C443CC" w:rsidRDefault="00F2197E" w:rsidP="00F2197E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C443CC">
        <w:rPr>
          <w:b/>
          <w:bCs/>
        </w:rPr>
        <w:t>MailChimp</w:t>
      </w:r>
    </w:p>
    <w:p w14:paraId="2C32B6A9" w14:textId="5BBB2815" w:rsidR="00F42114" w:rsidRDefault="00F42114" w:rsidP="00F42114">
      <w:pPr>
        <w:pStyle w:val="ListParagraph"/>
        <w:numPr>
          <w:ilvl w:val="1"/>
          <w:numId w:val="20"/>
        </w:numPr>
        <w:spacing w:before="0" w:after="160" w:line="259" w:lineRule="auto"/>
      </w:pPr>
      <w:r>
        <w:t>Send Hawker 4000 email</w:t>
      </w:r>
    </w:p>
    <w:p w14:paraId="35FD9D33" w14:textId="653348A8" w:rsidR="00BB5346" w:rsidRDefault="00BB5346" w:rsidP="00BB5346">
      <w:pPr>
        <w:pStyle w:val="ListParagraph"/>
        <w:numPr>
          <w:ilvl w:val="2"/>
          <w:numId w:val="20"/>
        </w:numPr>
        <w:spacing w:before="0" w:after="160" w:line="259" w:lineRule="auto"/>
      </w:pPr>
      <w:r>
        <w:t>Two significant Responses to Peregrine directly</w:t>
      </w:r>
    </w:p>
    <w:p w14:paraId="3596839C" w14:textId="1CF0ADA8" w:rsidR="00BB5346" w:rsidRDefault="00BB5346" w:rsidP="00BB5346">
      <w:pPr>
        <w:pStyle w:val="ListParagraph"/>
        <w:numPr>
          <w:ilvl w:val="2"/>
          <w:numId w:val="20"/>
        </w:numPr>
        <w:spacing w:before="0" w:after="160" w:line="259" w:lineRule="auto"/>
      </w:pPr>
      <w:r>
        <w:t>Picked up by “Business Air News” and featured on their website</w:t>
      </w:r>
    </w:p>
    <w:p w14:paraId="5842BFF3" w14:textId="52935339" w:rsidR="00BB5346" w:rsidRDefault="00977236" w:rsidP="00BB5346">
      <w:pPr>
        <w:pStyle w:val="ListParagraph"/>
        <w:numPr>
          <w:ilvl w:val="3"/>
          <w:numId w:val="20"/>
        </w:numPr>
        <w:spacing w:before="0" w:after="160" w:line="259" w:lineRule="auto"/>
      </w:pPr>
      <w:hyperlink r:id="rId9" w:history="1">
        <w:r w:rsidR="00BB5346">
          <w:rPr>
            <w:rStyle w:val="Hyperlink"/>
            <w:rFonts w:ascii="Calibri" w:hAnsi="Calibri" w:cs="Calibri"/>
          </w:rPr>
          <w:t>https://www</w:t>
        </w:r>
        <w:r w:rsidR="00BB5346">
          <w:rPr>
            <w:rStyle w:val="Hyperlink"/>
            <w:rFonts w:ascii="Calibri" w:hAnsi="Calibri" w:cs="Calibri"/>
          </w:rPr>
          <w:t>.</w:t>
        </w:r>
        <w:r w:rsidR="00BB5346">
          <w:rPr>
            <w:rStyle w:val="Hyperlink"/>
            <w:rFonts w:ascii="Calibri" w:hAnsi="Calibri" w:cs="Calibri"/>
          </w:rPr>
          <w:t>businessairnews.com/mag_story.html?ident=21156</w:t>
        </w:r>
      </w:hyperlink>
    </w:p>
    <w:p w14:paraId="0BD4C7E5" w14:textId="77777777" w:rsidR="00F42114" w:rsidRDefault="00F42114" w:rsidP="00F42114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Ready to launch </w:t>
      </w:r>
      <w:r w:rsidRPr="00956F84">
        <w:t>Bombardier STC press release on Mailchimp</w:t>
      </w:r>
    </w:p>
    <w:p w14:paraId="7D054386" w14:textId="77777777" w:rsidR="00F42114" w:rsidRDefault="00F42114" w:rsidP="00F42114">
      <w:pPr>
        <w:pStyle w:val="ListParagraph"/>
        <w:numPr>
          <w:ilvl w:val="1"/>
          <w:numId w:val="20"/>
        </w:numPr>
        <w:spacing w:before="0" w:after="160" w:line="259" w:lineRule="auto"/>
      </w:pPr>
      <w:r>
        <w:t>Finalizing Airborne Image Recorder PR</w:t>
      </w:r>
    </w:p>
    <w:p w14:paraId="32F83736" w14:textId="41E8A35A" w:rsidR="009400EE" w:rsidRDefault="009400EE" w:rsidP="00836F49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>
        <w:rPr>
          <w:b/>
          <w:bCs/>
        </w:rPr>
        <w:t>Press Release Status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2170"/>
        <w:gridCol w:w="1822"/>
        <w:gridCol w:w="1260"/>
      </w:tblGrid>
      <w:tr w:rsidR="009400EE" w:rsidRPr="009400EE" w14:paraId="62E753C7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184B7681" w14:textId="77777777" w:rsidR="009400EE" w:rsidRPr="009400EE" w:rsidRDefault="009400EE" w:rsidP="00B41B14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Press Release</w:t>
            </w:r>
          </w:p>
        </w:tc>
        <w:tc>
          <w:tcPr>
            <w:tcW w:w="2170" w:type="dxa"/>
            <w:noWrap/>
            <w:vAlign w:val="center"/>
            <w:hideMark/>
          </w:tcPr>
          <w:p w14:paraId="220DFE2B" w14:textId="77777777" w:rsidR="009400EE" w:rsidRPr="009400EE" w:rsidRDefault="009400EE" w:rsidP="00B41B14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Audience</w:t>
            </w:r>
          </w:p>
        </w:tc>
        <w:tc>
          <w:tcPr>
            <w:tcW w:w="1822" w:type="dxa"/>
            <w:noWrap/>
            <w:vAlign w:val="center"/>
            <w:hideMark/>
          </w:tcPr>
          <w:p w14:paraId="0DDC8028" w14:textId="77777777" w:rsidR="009400EE" w:rsidRPr="009400EE" w:rsidRDefault="009400EE" w:rsidP="00B41B14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Status</w:t>
            </w:r>
          </w:p>
        </w:tc>
        <w:tc>
          <w:tcPr>
            <w:tcW w:w="1260" w:type="dxa"/>
            <w:noWrap/>
            <w:vAlign w:val="center"/>
            <w:hideMark/>
          </w:tcPr>
          <w:p w14:paraId="5F2D2B69" w14:textId="77777777" w:rsidR="009400EE" w:rsidRPr="009400EE" w:rsidRDefault="009400EE" w:rsidP="00B41B14">
            <w:pPr>
              <w:rPr>
                <w:b/>
                <w:bCs/>
                <w:sz w:val="18"/>
                <w:szCs w:val="16"/>
              </w:rPr>
            </w:pPr>
            <w:r w:rsidRPr="009400EE">
              <w:rPr>
                <w:b/>
                <w:bCs/>
                <w:sz w:val="18"/>
                <w:szCs w:val="16"/>
              </w:rPr>
              <w:t>Release Date</w:t>
            </w:r>
          </w:p>
        </w:tc>
      </w:tr>
      <w:tr w:rsidR="00F42114" w:rsidRPr="009400EE" w14:paraId="094DF1CB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</w:tcPr>
          <w:p w14:paraId="5B5FDA1F" w14:textId="7083EE98" w:rsidR="00F42114" w:rsidRPr="009400EE" w:rsidRDefault="00F42114" w:rsidP="00B41B1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Hawker 4000 Blower</w:t>
            </w:r>
          </w:p>
        </w:tc>
        <w:tc>
          <w:tcPr>
            <w:tcW w:w="2170" w:type="dxa"/>
            <w:noWrap/>
            <w:vAlign w:val="center"/>
          </w:tcPr>
          <w:p w14:paraId="073FC902" w14:textId="734F5B3B" w:rsidR="00F42114" w:rsidRPr="009400EE" w:rsidRDefault="00F42114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145 shops, press, prior contacts</w:t>
            </w:r>
          </w:p>
        </w:tc>
        <w:tc>
          <w:tcPr>
            <w:tcW w:w="1822" w:type="dxa"/>
            <w:noWrap/>
            <w:vAlign w:val="center"/>
          </w:tcPr>
          <w:p w14:paraId="350EFADD" w14:textId="033C766C" w:rsidR="00F42114" w:rsidRPr="009400EE" w:rsidRDefault="00B41B14" w:rsidP="00B41B1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</w:tcPr>
          <w:p w14:paraId="1ABABF69" w14:textId="13FEC253" w:rsidR="00F42114" w:rsidRPr="009400EE" w:rsidRDefault="00F42114" w:rsidP="00B41B1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3-May-2021</w:t>
            </w:r>
          </w:p>
        </w:tc>
      </w:tr>
      <w:tr w:rsidR="009400EE" w:rsidRPr="009400EE" w14:paraId="73C67CD9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5F85E41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ACA RTCA EUROCAE Participation</w:t>
            </w:r>
          </w:p>
        </w:tc>
        <w:tc>
          <w:tcPr>
            <w:tcW w:w="2170" w:type="dxa"/>
            <w:noWrap/>
            <w:vAlign w:val="center"/>
            <w:hideMark/>
          </w:tcPr>
          <w:p w14:paraId="2E8B33CC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Press, 145 shops</w:t>
            </w:r>
          </w:p>
        </w:tc>
        <w:tc>
          <w:tcPr>
            <w:tcW w:w="1822" w:type="dxa"/>
            <w:noWrap/>
            <w:vAlign w:val="center"/>
            <w:hideMark/>
          </w:tcPr>
          <w:p w14:paraId="2D4EE7DC" w14:textId="4ACFC5FD" w:rsidR="009400EE" w:rsidRPr="009400EE" w:rsidRDefault="00FB2F98" w:rsidP="00B41B14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</w:t>
            </w:r>
            <w:r w:rsidR="00B41B14">
              <w:rPr>
                <w:sz w:val="18"/>
                <w:szCs w:val="16"/>
              </w:rPr>
              <w:t>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4721B917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16-Feb-2021</w:t>
            </w:r>
          </w:p>
        </w:tc>
      </w:tr>
      <w:tr w:rsidR="009400EE" w:rsidRPr="009400EE" w14:paraId="6DD31FB8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20B07457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Bombardier CL Exclusive ACA</w:t>
            </w:r>
          </w:p>
        </w:tc>
        <w:tc>
          <w:tcPr>
            <w:tcW w:w="2170" w:type="dxa"/>
            <w:noWrap/>
            <w:vAlign w:val="center"/>
            <w:hideMark/>
          </w:tcPr>
          <w:p w14:paraId="2C6BE97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42E8A5D1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awaiting - Wes</w:t>
            </w:r>
          </w:p>
        </w:tc>
        <w:tc>
          <w:tcPr>
            <w:tcW w:w="1260" w:type="dxa"/>
            <w:noWrap/>
            <w:vAlign w:val="center"/>
            <w:hideMark/>
          </w:tcPr>
          <w:p w14:paraId="722E1B1D" w14:textId="77777777" w:rsidR="009400EE" w:rsidRPr="009400EE" w:rsidRDefault="009400EE" w:rsidP="00B41B14">
            <w:pPr>
              <w:rPr>
                <w:sz w:val="18"/>
                <w:szCs w:val="16"/>
              </w:rPr>
            </w:pPr>
          </w:p>
        </w:tc>
      </w:tr>
      <w:tr w:rsidR="009400EE" w:rsidRPr="009400EE" w14:paraId="5B0AE431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5774BD2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G150 Actuator Heater</w:t>
            </w:r>
          </w:p>
        </w:tc>
        <w:tc>
          <w:tcPr>
            <w:tcW w:w="2170" w:type="dxa"/>
            <w:noWrap/>
            <w:vAlign w:val="center"/>
            <w:hideMark/>
          </w:tcPr>
          <w:p w14:paraId="348A070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2E3D0478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awaiting - GAC/Wes</w:t>
            </w:r>
          </w:p>
        </w:tc>
        <w:tc>
          <w:tcPr>
            <w:tcW w:w="1260" w:type="dxa"/>
            <w:noWrap/>
            <w:vAlign w:val="center"/>
            <w:hideMark/>
          </w:tcPr>
          <w:p w14:paraId="75E13067" w14:textId="77777777" w:rsidR="009400EE" w:rsidRPr="009400EE" w:rsidRDefault="009400EE" w:rsidP="00B41B14">
            <w:pPr>
              <w:rPr>
                <w:sz w:val="18"/>
                <w:szCs w:val="16"/>
              </w:rPr>
            </w:pPr>
          </w:p>
        </w:tc>
      </w:tr>
      <w:tr w:rsidR="009400EE" w:rsidRPr="009400EE" w14:paraId="4015B07F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4BE1008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560XL ACA</w:t>
            </w:r>
          </w:p>
        </w:tc>
        <w:tc>
          <w:tcPr>
            <w:tcW w:w="2170" w:type="dxa"/>
            <w:noWrap/>
            <w:vAlign w:val="center"/>
            <w:hideMark/>
          </w:tcPr>
          <w:p w14:paraId="11DEBF0C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2953EE13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13E12A05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16-Dec-2020</w:t>
            </w:r>
          </w:p>
        </w:tc>
      </w:tr>
      <w:tr w:rsidR="009400EE" w:rsidRPr="009400EE" w14:paraId="4D01256D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1B20D833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 xml:space="preserve">PC-12 </w:t>
            </w:r>
            <w:proofErr w:type="spellStart"/>
            <w:r w:rsidRPr="009400EE">
              <w:rPr>
                <w:sz w:val="18"/>
                <w:szCs w:val="16"/>
              </w:rPr>
              <w:t>Gogo</w:t>
            </w:r>
            <w:proofErr w:type="spellEnd"/>
            <w:r w:rsidRPr="009400EE">
              <w:rPr>
                <w:sz w:val="18"/>
                <w:szCs w:val="16"/>
              </w:rPr>
              <w:t xml:space="preserve"> AVANCE L3</w:t>
            </w:r>
          </w:p>
        </w:tc>
        <w:tc>
          <w:tcPr>
            <w:tcW w:w="2170" w:type="dxa"/>
            <w:noWrap/>
            <w:vAlign w:val="center"/>
            <w:hideMark/>
          </w:tcPr>
          <w:p w14:paraId="5612CAC2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29F95117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5CA8A65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15-Dec-2020</w:t>
            </w:r>
          </w:p>
        </w:tc>
      </w:tr>
      <w:tr w:rsidR="009400EE" w:rsidRPr="009400EE" w14:paraId="35529735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4005A2AF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CAS 67 Change 7.1 Owner Campaign</w:t>
            </w:r>
          </w:p>
        </w:tc>
        <w:tc>
          <w:tcPr>
            <w:tcW w:w="2170" w:type="dxa"/>
            <w:noWrap/>
            <w:vAlign w:val="center"/>
            <w:hideMark/>
          </w:tcPr>
          <w:p w14:paraId="333EF67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CAS 67 Aircraft non 7.1</w:t>
            </w:r>
          </w:p>
        </w:tc>
        <w:tc>
          <w:tcPr>
            <w:tcW w:w="1822" w:type="dxa"/>
            <w:noWrap/>
            <w:vAlign w:val="center"/>
            <w:hideMark/>
          </w:tcPr>
          <w:p w14:paraId="11829D89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5AE243DF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9-Sep-2020</w:t>
            </w:r>
          </w:p>
        </w:tc>
      </w:tr>
      <w:tr w:rsidR="009400EE" w:rsidRPr="009400EE" w14:paraId="24B221A1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3C7F93E3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 xml:space="preserve">G700 </w:t>
            </w:r>
            <w:proofErr w:type="spellStart"/>
            <w:r w:rsidRPr="009400EE">
              <w:rPr>
                <w:sz w:val="18"/>
                <w:szCs w:val="16"/>
              </w:rPr>
              <w:t>TXi</w:t>
            </w:r>
            <w:proofErr w:type="spellEnd"/>
            <w:r w:rsidRPr="009400EE">
              <w:rPr>
                <w:sz w:val="18"/>
                <w:szCs w:val="16"/>
              </w:rPr>
              <w:t xml:space="preserve"> STC Expertise for Your Next Upgrade Project</w:t>
            </w:r>
          </w:p>
        </w:tc>
        <w:tc>
          <w:tcPr>
            <w:tcW w:w="2170" w:type="dxa"/>
            <w:noWrap/>
            <w:vAlign w:val="center"/>
            <w:hideMark/>
          </w:tcPr>
          <w:p w14:paraId="055937D2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Garmin Dealers</w:t>
            </w:r>
          </w:p>
        </w:tc>
        <w:tc>
          <w:tcPr>
            <w:tcW w:w="1822" w:type="dxa"/>
            <w:noWrap/>
            <w:vAlign w:val="center"/>
            <w:hideMark/>
          </w:tcPr>
          <w:p w14:paraId="4ABF2A49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22C618CC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11-Aug-2020</w:t>
            </w:r>
          </w:p>
        </w:tc>
      </w:tr>
      <w:tr w:rsidR="009400EE" w:rsidRPr="009400EE" w14:paraId="067596E0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60C0D6F5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 xml:space="preserve">G700 </w:t>
            </w:r>
            <w:proofErr w:type="spellStart"/>
            <w:r w:rsidRPr="009400EE">
              <w:rPr>
                <w:sz w:val="18"/>
                <w:szCs w:val="16"/>
              </w:rPr>
              <w:t>TXi</w:t>
            </w:r>
            <w:proofErr w:type="spellEnd"/>
            <w:r w:rsidRPr="009400EE">
              <w:rPr>
                <w:sz w:val="18"/>
                <w:szCs w:val="16"/>
              </w:rPr>
              <w:t xml:space="preserve"> STC EMB-120 Press</w:t>
            </w:r>
          </w:p>
        </w:tc>
        <w:tc>
          <w:tcPr>
            <w:tcW w:w="2170" w:type="dxa"/>
            <w:noWrap/>
            <w:vAlign w:val="center"/>
            <w:hideMark/>
          </w:tcPr>
          <w:p w14:paraId="61035B0E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58C9110F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34A058A6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10-Aug-2020</w:t>
            </w:r>
          </w:p>
        </w:tc>
      </w:tr>
      <w:tr w:rsidR="009400EE" w:rsidRPr="009400EE" w14:paraId="4FE3EB50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6829B63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 xml:space="preserve">G700 </w:t>
            </w:r>
            <w:proofErr w:type="spellStart"/>
            <w:r w:rsidRPr="009400EE">
              <w:rPr>
                <w:sz w:val="18"/>
                <w:szCs w:val="16"/>
              </w:rPr>
              <w:t>TXi</w:t>
            </w:r>
            <w:proofErr w:type="spellEnd"/>
            <w:r w:rsidRPr="009400EE">
              <w:rPr>
                <w:sz w:val="18"/>
                <w:szCs w:val="16"/>
              </w:rPr>
              <w:t xml:space="preserve"> STC EMB-120 Operator</w:t>
            </w:r>
          </w:p>
        </w:tc>
        <w:tc>
          <w:tcPr>
            <w:tcW w:w="2170" w:type="dxa"/>
            <w:noWrap/>
            <w:vAlign w:val="center"/>
            <w:hideMark/>
          </w:tcPr>
          <w:p w14:paraId="233F2CB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EMB-120 Operators</w:t>
            </w:r>
          </w:p>
        </w:tc>
        <w:tc>
          <w:tcPr>
            <w:tcW w:w="1822" w:type="dxa"/>
            <w:noWrap/>
            <w:vAlign w:val="center"/>
            <w:hideMark/>
          </w:tcPr>
          <w:p w14:paraId="49A39484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23856798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10-Aug-2020</w:t>
            </w:r>
          </w:p>
        </w:tc>
      </w:tr>
      <w:tr w:rsidR="009400EE" w:rsidRPr="009400EE" w14:paraId="36FACCA6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75C745A2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ACA CL-600 Series</w:t>
            </w:r>
          </w:p>
        </w:tc>
        <w:tc>
          <w:tcPr>
            <w:tcW w:w="2170" w:type="dxa"/>
            <w:noWrap/>
            <w:vAlign w:val="center"/>
            <w:hideMark/>
          </w:tcPr>
          <w:p w14:paraId="78C7556E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1225474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3B2C8BC5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13-Jul-2020</w:t>
            </w:r>
          </w:p>
        </w:tc>
      </w:tr>
      <w:tr w:rsidR="009400EE" w:rsidRPr="009400EE" w14:paraId="0AF44A77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4E89CC1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ACA G-IV</w:t>
            </w:r>
          </w:p>
        </w:tc>
        <w:tc>
          <w:tcPr>
            <w:tcW w:w="2170" w:type="dxa"/>
            <w:noWrap/>
            <w:vAlign w:val="center"/>
            <w:hideMark/>
          </w:tcPr>
          <w:p w14:paraId="1767EC72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Press</w:t>
            </w:r>
          </w:p>
        </w:tc>
        <w:tc>
          <w:tcPr>
            <w:tcW w:w="1822" w:type="dxa"/>
            <w:noWrap/>
            <w:vAlign w:val="center"/>
            <w:hideMark/>
          </w:tcPr>
          <w:p w14:paraId="08E69394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10B85728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8-Jul-2020</w:t>
            </w:r>
          </w:p>
        </w:tc>
      </w:tr>
      <w:tr w:rsidR="009400EE" w:rsidRPr="009400EE" w14:paraId="25DBD50A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58D95BCB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May Covid-19 Update</w:t>
            </w:r>
          </w:p>
        </w:tc>
        <w:tc>
          <w:tcPr>
            <w:tcW w:w="2170" w:type="dxa"/>
            <w:noWrap/>
            <w:vAlign w:val="center"/>
            <w:hideMark/>
          </w:tcPr>
          <w:p w14:paraId="25A36D2A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145 shops, press, prior contacts</w:t>
            </w:r>
          </w:p>
        </w:tc>
        <w:tc>
          <w:tcPr>
            <w:tcW w:w="1822" w:type="dxa"/>
            <w:noWrap/>
            <w:vAlign w:val="center"/>
            <w:hideMark/>
          </w:tcPr>
          <w:p w14:paraId="099FA5C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4CA660C9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5-May-2020</w:t>
            </w:r>
          </w:p>
        </w:tc>
      </w:tr>
      <w:tr w:rsidR="009400EE" w:rsidRPr="009400EE" w14:paraId="0EDDA81A" w14:textId="77777777" w:rsidTr="00B41B14">
        <w:trPr>
          <w:trHeight w:val="300"/>
          <w:jc w:val="center"/>
        </w:trPr>
        <w:tc>
          <w:tcPr>
            <w:tcW w:w="3118" w:type="dxa"/>
            <w:noWrap/>
            <w:vAlign w:val="center"/>
            <w:hideMark/>
          </w:tcPr>
          <w:p w14:paraId="7D88A830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Covid-19 Status</w:t>
            </w:r>
          </w:p>
        </w:tc>
        <w:tc>
          <w:tcPr>
            <w:tcW w:w="2170" w:type="dxa"/>
            <w:noWrap/>
            <w:vAlign w:val="center"/>
            <w:hideMark/>
          </w:tcPr>
          <w:p w14:paraId="7EA9252E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145 shops, press, prior contacts</w:t>
            </w:r>
          </w:p>
        </w:tc>
        <w:tc>
          <w:tcPr>
            <w:tcW w:w="1822" w:type="dxa"/>
            <w:noWrap/>
            <w:vAlign w:val="center"/>
            <w:hideMark/>
          </w:tcPr>
          <w:p w14:paraId="3A045DB5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Released</w:t>
            </w:r>
          </w:p>
        </w:tc>
        <w:tc>
          <w:tcPr>
            <w:tcW w:w="1260" w:type="dxa"/>
            <w:noWrap/>
            <w:vAlign w:val="center"/>
            <w:hideMark/>
          </w:tcPr>
          <w:p w14:paraId="548BB64E" w14:textId="77777777" w:rsidR="009400EE" w:rsidRPr="009400EE" w:rsidRDefault="009400EE" w:rsidP="00B41B14">
            <w:pPr>
              <w:rPr>
                <w:sz w:val="18"/>
                <w:szCs w:val="16"/>
              </w:rPr>
            </w:pPr>
            <w:r w:rsidRPr="009400EE">
              <w:rPr>
                <w:sz w:val="18"/>
                <w:szCs w:val="16"/>
              </w:rPr>
              <w:t>30-Mar-2020</w:t>
            </w:r>
          </w:p>
        </w:tc>
      </w:tr>
    </w:tbl>
    <w:p w14:paraId="69B4F571" w14:textId="77777777" w:rsidR="00CF3F9D" w:rsidRDefault="00CF3F9D" w:rsidP="00CF3F9D">
      <w:pPr>
        <w:spacing w:before="0" w:after="160" w:line="259" w:lineRule="auto"/>
        <w:rPr>
          <w:b/>
          <w:bCs/>
        </w:rPr>
      </w:pPr>
    </w:p>
    <w:p w14:paraId="470CFA50" w14:textId="77777777" w:rsidR="00CF3F9D" w:rsidRDefault="00CF3F9D">
      <w:pPr>
        <w:spacing w:before="0"/>
        <w:rPr>
          <w:b/>
          <w:bCs/>
        </w:rPr>
      </w:pPr>
      <w:r>
        <w:rPr>
          <w:b/>
          <w:bCs/>
        </w:rPr>
        <w:br w:type="page"/>
      </w:r>
    </w:p>
    <w:p w14:paraId="282ECF19" w14:textId="57EBB9C2" w:rsidR="009400EE" w:rsidRDefault="00CF3F9D" w:rsidP="0097710A">
      <w:pPr>
        <w:pStyle w:val="ListParagraph"/>
        <w:numPr>
          <w:ilvl w:val="0"/>
          <w:numId w:val="20"/>
        </w:numPr>
        <w:spacing w:before="240" w:after="160" w:line="240" w:lineRule="auto"/>
        <w:rPr>
          <w:b/>
          <w:bCs/>
        </w:rPr>
      </w:pPr>
      <w:r w:rsidRPr="00C443CC">
        <w:rPr>
          <w:b/>
          <w:bCs/>
        </w:rPr>
        <w:lastRenderedPageBreak/>
        <w:t xml:space="preserve">STC Information Status </w:t>
      </w:r>
      <w:r>
        <w:rPr>
          <w:b/>
          <w:bCs/>
        </w:rPr>
        <w:t>-</w:t>
      </w:r>
      <w:r w:rsidRPr="00C443CC">
        <w:rPr>
          <w:b/>
          <w:bCs/>
        </w:rPr>
        <w:t xml:space="preserve"> Press Releases</w:t>
      </w:r>
      <w:r>
        <w:rPr>
          <w:b/>
          <w:bCs/>
        </w:rPr>
        <w:t xml:space="preserve"> </w:t>
      </w:r>
      <w:r w:rsidRPr="00760254">
        <w:rPr>
          <w:b/>
          <w:bCs/>
        </w:rPr>
        <w:t>(STC detailed download report attached PDF)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601"/>
        <w:gridCol w:w="1420"/>
        <w:gridCol w:w="5259"/>
      </w:tblGrid>
      <w:tr w:rsidR="00CF3F9D" w:rsidRPr="00AA030C" w14:paraId="44B8F189" w14:textId="77777777" w:rsidTr="00E82D98">
        <w:trPr>
          <w:trHeight w:val="337"/>
        </w:trPr>
        <w:tc>
          <w:tcPr>
            <w:tcW w:w="1601" w:type="dxa"/>
          </w:tcPr>
          <w:p w14:paraId="7AB80966" w14:textId="77777777" w:rsidR="00CF3F9D" w:rsidRPr="00AA030C" w:rsidRDefault="00CF3F9D" w:rsidP="0097710A">
            <w:pPr>
              <w:jc w:val="center"/>
              <w:rPr>
                <w:b/>
                <w:bCs/>
                <w:sz w:val="18"/>
                <w:szCs w:val="16"/>
              </w:rPr>
            </w:pPr>
            <w:r w:rsidRPr="00AA030C">
              <w:rPr>
                <w:b/>
                <w:bCs/>
                <w:sz w:val="18"/>
                <w:szCs w:val="16"/>
              </w:rPr>
              <w:t>Need</w:t>
            </w:r>
          </w:p>
        </w:tc>
        <w:tc>
          <w:tcPr>
            <w:tcW w:w="1420" w:type="dxa"/>
          </w:tcPr>
          <w:p w14:paraId="014D7636" w14:textId="77777777" w:rsidR="00CF3F9D" w:rsidRPr="00AA030C" w:rsidRDefault="00CF3F9D" w:rsidP="0097710A">
            <w:pPr>
              <w:jc w:val="center"/>
              <w:rPr>
                <w:b/>
                <w:bCs/>
                <w:sz w:val="18"/>
                <w:szCs w:val="16"/>
              </w:rPr>
            </w:pPr>
            <w:r w:rsidRPr="00AA030C">
              <w:rPr>
                <w:b/>
                <w:bCs/>
                <w:sz w:val="18"/>
                <w:szCs w:val="16"/>
              </w:rPr>
              <w:t>STC</w:t>
            </w:r>
          </w:p>
        </w:tc>
        <w:tc>
          <w:tcPr>
            <w:tcW w:w="5259" w:type="dxa"/>
          </w:tcPr>
          <w:p w14:paraId="13BC9551" w14:textId="77777777" w:rsidR="00CF3F9D" w:rsidRPr="00AA030C" w:rsidRDefault="00CF3F9D" w:rsidP="0097710A">
            <w:pPr>
              <w:jc w:val="center"/>
              <w:rPr>
                <w:b/>
                <w:bCs/>
                <w:sz w:val="18"/>
                <w:szCs w:val="16"/>
              </w:rPr>
            </w:pPr>
            <w:r w:rsidRPr="00AA030C">
              <w:rPr>
                <w:b/>
                <w:bCs/>
                <w:sz w:val="18"/>
                <w:szCs w:val="16"/>
              </w:rPr>
              <w:t>Subject</w:t>
            </w:r>
          </w:p>
        </w:tc>
      </w:tr>
      <w:tr w:rsidR="00CF3F9D" w:rsidRPr="00AA030C" w14:paraId="7D726CFD" w14:textId="77777777" w:rsidTr="00E82D98">
        <w:trPr>
          <w:trHeight w:val="565"/>
        </w:trPr>
        <w:tc>
          <w:tcPr>
            <w:tcW w:w="1601" w:type="dxa"/>
          </w:tcPr>
          <w:p w14:paraId="0616E116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</w:t>
            </w:r>
          </w:p>
        </w:tc>
        <w:tc>
          <w:tcPr>
            <w:tcW w:w="1420" w:type="dxa"/>
          </w:tcPr>
          <w:p w14:paraId="36C5CFBA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SA09886AC</w:t>
            </w:r>
          </w:p>
        </w:tc>
        <w:tc>
          <w:tcPr>
            <w:tcW w:w="5259" w:type="dxa"/>
          </w:tcPr>
          <w:p w14:paraId="5DBED807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proofErr w:type="spellStart"/>
            <w:r w:rsidRPr="00AA030C">
              <w:rPr>
                <w:sz w:val="18"/>
                <w:szCs w:val="16"/>
              </w:rPr>
              <w:t>BendixKing</w:t>
            </w:r>
            <w:proofErr w:type="spellEnd"/>
            <w:r w:rsidRPr="00AA030C">
              <w:rPr>
                <w:sz w:val="18"/>
                <w:szCs w:val="16"/>
              </w:rPr>
              <w:t xml:space="preserve"> CG100P Connected Gateway Installation Part 23 AML (King Air 200/B200)</w:t>
            </w:r>
          </w:p>
        </w:tc>
      </w:tr>
      <w:tr w:rsidR="00CF3F9D" w:rsidRPr="00AA030C" w14:paraId="36B7418D" w14:textId="77777777" w:rsidTr="00E82D98">
        <w:trPr>
          <w:trHeight w:val="337"/>
        </w:trPr>
        <w:tc>
          <w:tcPr>
            <w:tcW w:w="1601" w:type="dxa"/>
          </w:tcPr>
          <w:p w14:paraId="29CC2E0E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</w:t>
            </w:r>
          </w:p>
        </w:tc>
        <w:tc>
          <w:tcPr>
            <w:tcW w:w="1420" w:type="dxa"/>
          </w:tcPr>
          <w:p w14:paraId="190FAA93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SA01044DE</w:t>
            </w:r>
          </w:p>
        </w:tc>
        <w:tc>
          <w:tcPr>
            <w:tcW w:w="5259" w:type="dxa"/>
          </w:tcPr>
          <w:p w14:paraId="090F9AEE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PC12 TB44 Battery</w:t>
            </w:r>
          </w:p>
        </w:tc>
      </w:tr>
      <w:tr w:rsidR="00CF3F9D" w:rsidRPr="00AA030C" w14:paraId="0A849ACB" w14:textId="77777777" w:rsidTr="00E82D98">
        <w:trPr>
          <w:trHeight w:val="337"/>
        </w:trPr>
        <w:tc>
          <w:tcPr>
            <w:tcW w:w="1601" w:type="dxa"/>
          </w:tcPr>
          <w:p w14:paraId="2F5A94B1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</w:t>
            </w:r>
          </w:p>
        </w:tc>
        <w:tc>
          <w:tcPr>
            <w:tcW w:w="1420" w:type="dxa"/>
          </w:tcPr>
          <w:p w14:paraId="4107154E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SA01053DE</w:t>
            </w:r>
          </w:p>
        </w:tc>
        <w:tc>
          <w:tcPr>
            <w:tcW w:w="5259" w:type="dxa"/>
          </w:tcPr>
          <w:p w14:paraId="47C9245B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 xml:space="preserve">PC-12 </w:t>
            </w:r>
            <w:proofErr w:type="spellStart"/>
            <w:r w:rsidRPr="00AA030C">
              <w:rPr>
                <w:sz w:val="18"/>
                <w:szCs w:val="16"/>
              </w:rPr>
              <w:t>GoGo</w:t>
            </w:r>
            <w:proofErr w:type="spellEnd"/>
            <w:r w:rsidRPr="00AA030C">
              <w:rPr>
                <w:sz w:val="18"/>
                <w:szCs w:val="16"/>
              </w:rPr>
              <w:t xml:space="preserve"> AVANCE L3</w:t>
            </w:r>
          </w:p>
        </w:tc>
      </w:tr>
      <w:tr w:rsidR="00CF3F9D" w:rsidRPr="00AA030C" w14:paraId="178A312E" w14:textId="77777777" w:rsidTr="00E82D98">
        <w:trPr>
          <w:trHeight w:val="802"/>
        </w:trPr>
        <w:tc>
          <w:tcPr>
            <w:tcW w:w="1601" w:type="dxa"/>
          </w:tcPr>
          <w:p w14:paraId="1C330828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Doc, STC #</w:t>
            </w:r>
          </w:p>
        </w:tc>
        <w:tc>
          <w:tcPr>
            <w:tcW w:w="1420" w:type="dxa"/>
          </w:tcPr>
          <w:p w14:paraId="6CCCB906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Not yet available</w:t>
            </w:r>
          </w:p>
        </w:tc>
        <w:tc>
          <w:tcPr>
            <w:tcW w:w="5259" w:type="dxa"/>
          </w:tcPr>
          <w:p w14:paraId="04E31ADD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Peregrine and Lee Aerospace announce Aviation Clean Air (ACA) system Supplemental Type Certificate (STCs) for the Citation 560XL</w:t>
            </w:r>
          </w:p>
        </w:tc>
      </w:tr>
      <w:tr w:rsidR="00CF3F9D" w:rsidRPr="00AA030C" w14:paraId="2F887263" w14:textId="77777777" w:rsidTr="00E82D98">
        <w:trPr>
          <w:trHeight w:val="638"/>
        </w:trPr>
        <w:tc>
          <w:tcPr>
            <w:tcW w:w="1601" w:type="dxa"/>
          </w:tcPr>
          <w:p w14:paraId="2B8D8196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Doc, STC #</w:t>
            </w:r>
          </w:p>
        </w:tc>
        <w:tc>
          <w:tcPr>
            <w:tcW w:w="1420" w:type="dxa"/>
          </w:tcPr>
          <w:p w14:paraId="6EB12318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Not yet available</w:t>
            </w:r>
          </w:p>
        </w:tc>
        <w:tc>
          <w:tcPr>
            <w:tcW w:w="5259" w:type="dxa"/>
          </w:tcPr>
          <w:p w14:paraId="1C9C3420" w14:textId="190B5992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 xml:space="preserve">Peregrine, Lee Aerospace and ACA announce COVID-19 Aviation Clean Air System STC for Bombardier Challenger series </w:t>
            </w:r>
            <w:proofErr w:type="spellStart"/>
            <w:r w:rsidR="0097710A">
              <w:rPr>
                <w:sz w:val="18"/>
                <w:szCs w:val="16"/>
              </w:rPr>
              <w:t>Acft</w:t>
            </w:r>
            <w:proofErr w:type="spellEnd"/>
          </w:p>
        </w:tc>
      </w:tr>
      <w:tr w:rsidR="00CF3F9D" w:rsidRPr="00AA030C" w14:paraId="76F84C32" w14:textId="77777777" w:rsidTr="00E82D98">
        <w:trPr>
          <w:trHeight w:val="539"/>
        </w:trPr>
        <w:tc>
          <w:tcPr>
            <w:tcW w:w="1601" w:type="dxa"/>
          </w:tcPr>
          <w:p w14:paraId="209913BD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STC Doc, STC #</w:t>
            </w:r>
          </w:p>
        </w:tc>
        <w:tc>
          <w:tcPr>
            <w:tcW w:w="1420" w:type="dxa"/>
          </w:tcPr>
          <w:p w14:paraId="2B96EFFC" w14:textId="77777777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>Not yet available</w:t>
            </w:r>
          </w:p>
        </w:tc>
        <w:tc>
          <w:tcPr>
            <w:tcW w:w="5259" w:type="dxa"/>
          </w:tcPr>
          <w:p w14:paraId="58816479" w14:textId="6AC6266A" w:rsidR="00CF3F9D" w:rsidRPr="00AA030C" w:rsidRDefault="00CF3F9D" w:rsidP="00E82D98">
            <w:pPr>
              <w:rPr>
                <w:sz w:val="18"/>
                <w:szCs w:val="16"/>
              </w:rPr>
            </w:pPr>
            <w:r w:rsidRPr="00AA030C">
              <w:rPr>
                <w:sz w:val="18"/>
                <w:szCs w:val="16"/>
              </w:rPr>
              <w:t xml:space="preserve">Peregrine, Lee Aerospace and ACA announce COVID-19 Aviation Clean Air System STC for Gulfstream G-IV and G-IV SP series </w:t>
            </w:r>
            <w:proofErr w:type="spellStart"/>
            <w:r w:rsidRPr="00AA030C">
              <w:rPr>
                <w:sz w:val="18"/>
                <w:szCs w:val="16"/>
              </w:rPr>
              <w:t>A</w:t>
            </w:r>
            <w:r w:rsidR="0097710A">
              <w:rPr>
                <w:sz w:val="18"/>
                <w:szCs w:val="16"/>
              </w:rPr>
              <w:t>cft</w:t>
            </w:r>
            <w:proofErr w:type="spellEnd"/>
          </w:p>
        </w:tc>
      </w:tr>
    </w:tbl>
    <w:p w14:paraId="372D6DB7" w14:textId="26CBB2D2" w:rsidR="00836F49" w:rsidRPr="00836F49" w:rsidRDefault="00836F49" w:rsidP="00CF3F9D">
      <w:pPr>
        <w:pStyle w:val="ListParagraph"/>
        <w:numPr>
          <w:ilvl w:val="0"/>
          <w:numId w:val="20"/>
        </w:numPr>
        <w:spacing w:before="240" w:after="160" w:line="259" w:lineRule="auto"/>
        <w:rPr>
          <w:b/>
          <w:bCs/>
        </w:rPr>
      </w:pPr>
      <w:r w:rsidRPr="00836F49">
        <w:rPr>
          <w:b/>
          <w:bCs/>
        </w:rPr>
        <w:t>Next Communications Activities</w:t>
      </w:r>
    </w:p>
    <w:p w14:paraId="54CE2D36" w14:textId="77777777" w:rsidR="00836F49" w:rsidRDefault="00836F49" w:rsidP="00836F49">
      <w:pPr>
        <w:pStyle w:val="ListParagraph"/>
        <w:numPr>
          <w:ilvl w:val="1"/>
          <w:numId w:val="20"/>
        </w:numPr>
        <w:spacing w:before="0" w:after="160" w:line="259" w:lineRule="auto"/>
      </w:pPr>
      <w:r w:rsidRPr="00836211">
        <w:t>Transmit Hawker 4000 press release</w:t>
      </w:r>
      <w:r>
        <w:t>, include Talon (Andy Hall)</w:t>
      </w:r>
    </w:p>
    <w:p w14:paraId="04A9631D" w14:textId="77777777" w:rsidR="00836F49" w:rsidRPr="00836211" w:rsidRDefault="00836F49" w:rsidP="00836F49">
      <w:pPr>
        <w:pStyle w:val="ListParagraph"/>
        <w:numPr>
          <w:ilvl w:val="1"/>
          <w:numId w:val="20"/>
        </w:numPr>
        <w:spacing w:before="0" w:after="160" w:line="259" w:lineRule="auto"/>
      </w:pPr>
      <w:r>
        <w:t>Validate and send recorder PR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1440"/>
        <w:gridCol w:w="2340"/>
        <w:gridCol w:w="2250"/>
      </w:tblGrid>
      <w:tr w:rsidR="00836F49" w:rsidRPr="00836F49" w14:paraId="573B57CE" w14:textId="77777777" w:rsidTr="009400EE">
        <w:trPr>
          <w:tblHeader/>
          <w:jc w:val="center"/>
        </w:trPr>
        <w:tc>
          <w:tcPr>
            <w:tcW w:w="2245" w:type="dxa"/>
          </w:tcPr>
          <w:p w14:paraId="3045F20E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Prioritized Topic</w:t>
            </w:r>
          </w:p>
        </w:tc>
        <w:tc>
          <w:tcPr>
            <w:tcW w:w="1440" w:type="dxa"/>
          </w:tcPr>
          <w:p w14:paraId="0663C69A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Start</w:t>
            </w:r>
          </w:p>
        </w:tc>
        <w:tc>
          <w:tcPr>
            <w:tcW w:w="2340" w:type="dxa"/>
          </w:tcPr>
          <w:p w14:paraId="3CC6A84F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Estimated Completion</w:t>
            </w:r>
          </w:p>
        </w:tc>
        <w:tc>
          <w:tcPr>
            <w:tcW w:w="2250" w:type="dxa"/>
          </w:tcPr>
          <w:p w14:paraId="2C33B88A" w14:textId="77777777" w:rsidR="00836F49" w:rsidRPr="00836F49" w:rsidRDefault="00836F49" w:rsidP="009400EE">
            <w:pPr>
              <w:jc w:val="center"/>
              <w:rPr>
                <w:b/>
                <w:bCs/>
                <w:sz w:val="18"/>
                <w:szCs w:val="16"/>
              </w:rPr>
            </w:pPr>
            <w:r w:rsidRPr="00836F49">
              <w:rPr>
                <w:b/>
                <w:bCs/>
                <w:sz w:val="18"/>
                <w:szCs w:val="16"/>
              </w:rPr>
              <w:t>Comments</w:t>
            </w:r>
          </w:p>
        </w:tc>
      </w:tr>
      <w:tr w:rsidR="00836F49" w:rsidRPr="00836F49" w14:paraId="3C404337" w14:textId="77777777" w:rsidTr="00CF3F9D">
        <w:trPr>
          <w:trHeight w:val="656"/>
          <w:tblHeader/>
          <w:jc w:val="center"/>
        </w:trPr>
        <w:tc>
          <w:tcPr>
            <w:tcW w:w="2245" w:type="dxa"/>
          </w:tcPr>
          <w:p w14:paraId="1AA4533A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Hawker 4000</w:t>
            </w:r>
          </w:p>
        </w:tc>
        <w:tc>
          <w:tcPr>
            <w:tcW w:w="1440" w:type="dxa"/>
          </w:tcPr>
          <w:p w14:paraId="2D19A64C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  <w:tc>
          <w:tcPr>
            <w:tcW w:w="2340" w:type="dxa"/>
          </w:tcPr>
          <w:p w14:paraId="4C0D7D5D" w14:textId="74C1021F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Coordinate with Andrew Hall 6 Apr 21</w:t>
            </w:r>
          </w:p>
        </w:tc>
        <w:tc>
          <w:tcPr>
            <w:tcW w:w="2250" w:type="dxa"/>
          </w:tcPr>
          <w:p w14:paraId="3C8F24C3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Ready to go</w:t>
            </w:r>
          </w:p>
          <w:p w14:paraId="5A822DB9" w14:textId="5441A0C2" w:rsidR="00836F49" w:rsidRPr="00836F49" w:rsidRDefault="008B0E44" w:rsidP="00836F49">
            <w:pPr>
              <w:pStyle w:val="ListParagraph"/>
              <w:numPr>
                <w:ilvl w:val="0"/>
                <w:numId w:val="21"/>
              </w:numPr>
              <w:spacing w:before="0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</w:t>
            </w:r>
            <w:r w:rsidR="00836F49" w:rsidRPr="00836F49">
              <w:rPr>
                <w:sz w:val="18"/>
                <w:szCs w:val="16"/>
              </w:rPr>
              <w:t xml:space="preserve"> PMA</w:t>
            </w:r>
          </w:p>
          <w:p w14:paraId="4F20E6BA" w14:textId="77777777" w:rsidR="00836F49" w:rsidRPr="00836F49" w:rsidRDefault="00836F49" w:rsidP="00836F49">
            <w:pPr>
              <w:pStyle w:val="ListParagraph"/>
              <w:numPr>
                <w:ilvl w:val="0"/>
                <w:numId w:val="21"/>
              </w:numPr>
              <w:spacing w:before="0"/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Review by Talon</w:t>
            </w:r>
          </w:p>
        </w:tc>
      </w:tr>
      <w:tr w:rsidR="00836F49" w:rsidRPr="00836F49" w14:paraId="354E8A74" w14:textId="77777777" w:rsidTr="009400EE">
        <w:trPr>
          <w:tblHeader/>
          <w:jc w:val="center"/>
        </w:trPr>
        <w:tc>
          <w:tcPr>
            <w:tcW w:w="2245" w:type="dxa"/>
          </w:tcPr>
          <w:p w14:paraId="085F6010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CW Cockpit Video</w:t>
            </w:r>
          </w:p>
        </w:tc>
        <w:tc>
          <w:tcPr>
            <w:tcW w:w="1440" w:type="dxa"/>
          </w:tcPr>
          <w:p w14:paraId="4DF4F970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6 Apr 2021</w:t>
            </w:r>
          </w:p>
        </w:tc>
        <w:tc>
          <w:tcPr>
            <w:tcW w:w="2340" w:type="dxa"/>
          </w:tcPr>
          <w:p w14:paraId="4A121D4C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9 Apr 2021</w:t>
            </w:r>
          </w:p>
        </w:tc>
        <w:tc>
          <w:tcPr>
            <w:tcW w:w="2250" w:type="dxa"/>
          </w:tcPr>
          <w:p w14:paraId="33FABDC2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</w:tr>
      <w:tr w:rsidR="00836F49" w:rsidRPr="00836F49" w14:paraId="78E5C78E" w14:textId="77777777" w:rsidTr="009400EE">
        <w:trPr>
          <w:tblHeader/>
          <w:jc w:val="center"/>
        </w:trPr>
        <w:tc>
          <w:tcPr>
            <w:tcW w:w="2245" w:type="dxa"/>
          </w:tcPr>
          <w:p w14:paraId="212248DA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Bombardier Press Release</w:t>
            </w:r>
          </w:p>
        </w:tc>
        <w:tc>
          <w:tcPr>
            <w:tcW w:w="1440" w:type="dxa"/>
          </w:tcPr>
          <w:p w14:paraId="3B519C53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WL</w:t>
            </w:r>
          </w:p>
        </w:tc>
        <w:tc>
          <w:tcPr>
            <w:tcW w:w="2340" w:type="dxa"/>
          </w:tcPr>
          <w:p w14:paraId="44E700C8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  <w:tc>
          <w:tcPr>
            <w:tcW w:w="2250" w:type="dxa"/>
          </w:tcPr>
          <w:p w14:paraId="6D15D052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Kevin tasking</w:t>
            </w:r>
          </w:p>
        </w:tc>
      </w:tr>
      <w:tr w:rsidR="00836F49" w:rsidRPr="00836F49" w14:paraId="368A29BE" w14:textId="77777777" w:rsidTr="009400EE">
        <w:trPr>
          <w:tblHeader/>
          <w:jc w:val="center"/>
        </w:trPr>
        <w:tc>
          <w:tcPr>
            <w:tcW w:w="2245" w:type="dxa"/>
          </w:tcPr>
          <w:p w14:paraId="222596D6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GAC G150 Heater PR</w:t>
            </w:r>
          </w:p>
        </w:tc>
        <w:tc>
          <w:tcPr>
            <w:tcW w:w="1440" w:type="dxa"/>
          </w:tcPr>
          <w:p w14:paraId="17185A26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r w:rsidRPr="00836F49">
              <w:rPr>
                <w:sz w:val="18"/>
                <w:szCs w:val="16"/>
              </w:rPr>
              <w:t>Awaiting GAC</w:t>
            </w:r>
          </w:p>
        </w:tc>
        <w:tc>
          <w:tcPr>
            <w:tcW w:w="2340" w:type="dxa"/>
          </w:tcPr>
          <w:p w14:paraId="1C472572" w14:textId="77777777" w:rsidR="00836F49" w:rsidRPr="00836F49" w:rsidRDefault="00836F49" w:rsidP="00E82D98">
            <w:pPr>
              <w:rPr>
                <w:sz w:val="18"/>
                <w:szCs w:val="16"/>
              </w:rPr>
            </w:pPr>
          </w:p>
        </w:tc>
        <w:tc>
          <w:tcPr>
            <w:tcW w:w="2250" w:type="dxa"/>
          </w:tcPr>
          <w:p w14:paraId="70743E62" w14:textId="77777777" w:rsidR="00836F49" w:rsidRPr="00836F49" w:rsidRDefault="00836F49" w:rsidP="00E82D98">
            <w:pPr>
              <w:rPr>
                <w:sz w:val="18"/>
                <w:szCs w:val="16"/>
              </w:rPr>
            </w:pPr>
            <w:proofErr w:type="spellStart"/>
            <w:r w:rsidRPr="00836F49">
              <w:rPr>
                <w:sz w:val="18"/>
                <w:szCs w:val="16"/>
              </w:rPr>
              <w:t>Lumry</w:t>
            </w:r>
            <w:proofErr w:type="spellEnd"/>
            <w:r w:rsidRPr="00836F49">
              <w:rPr>
                <w:sz w:val="18"/>
                <w:szCs w:val="16"/>
              </w:rPr>
              <w:t xml:space="preserve"> tasking</w:t>
            </w:r>
          </w:p>
        </w:tc>
      </w:tr>
    </w:tbl>
    <w:p w14:paraId="2AE4B307" w14:textId="56B7CB31" w:rsidR="0097710A" w:rsidRDefault="00F42114" w:rsidP="0097710A">
      <w:pPr>
        <w:pStyle w:val="ListParagraph"/>
        <w:numPr>
          <w:ilvl w:val="0"/>
          <w:numId w:val="20"/>
        </w:numPr>
        <w:spacing w:before="240" w:after="160" w:line="240" w:lineRule="auto"/>
        <w:rPr>
          <w:b/>
          <w:bCs/>
        </w:rPr>
      </w:pPr>
      <w:r>
        <w:rPr>
          <w:b/>
          <w:bCs/>
        </w:rPr>
        <w:t>Advertisement</w:t>
      </w:r>
      <w:r w:rsidR="0097710A">
        <w:rPr>
          <w:b/>
          <w:bCs/>
        </w:rPr>
        <w:t xml:space="preserve"> Placement - </w:t>
      </w:r>
      <w:r w:rsidR="0097710A" w:rsidRPr="00203642">
        <w:rPr>
          <w:b/>
          <w:bCs/>
        </w:rPr>
        <w:t>Wes suggested possible advert on Flt planning and/ WXR apps</w:t>
      </w:r>
    </w:p>
    <w:p w14:paraId="2BAF839B" w14:textId="28ABEB3D" w:rsidR="00F42114" w:rsidRDefault="00F42114" w:rsidP="0097710A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Ad submitted and finalized for AEA </w:t>
      </w:r>
    </w:p>
    <w:p w14:paraId="59A20FDD" w14:textId="63FAE852" w:rsidR="0097710A" w:rsidRPr="0097710A" w:rsidRDefault="0097710A" w:rsidP="0097710A">
      <w:pPr>
        <w:pStyle w:val="ListParagraph"/>
        <w:numPr>
          <w:ilvl w:val="1"/>
          <w:numId w:val="20"/>
        </w:numPr>
        <w:spacing w:before="0" w:after="160" w:line="259" w:lineRule="auto"/>
      </w:pPr>
      <w:r w:rsidRPr="00AA030C">
        <w:t>Response WIP/ Lee</w:t>
      </w:r>
    </w:p>
    <w:p w14:paraId="565C8942" w14:textId="5DD1EDF1" w:rsidR="00B55522" w:rsidRPr="00C443CC" w:rsidRDefault="00C443CC" w:rsidP="008C34BC">
      <w:pPr>
        <w:pStyle w:val="ListParagraph"/>
        <w:numPr>
          <w:ilvl w:val="0"/>
          <w:numId w:val="20"/>
        </w:numPr>
        <w:spacing w:before="240" w:after="160" w:line="259" w:lineRule="auto"/>
        <w:rPr>
          <w:b/>
          <w:bCs/>
        </w:rPr>
      </w:pPr>
      <w:r w:rsidRPr="00C443CC">
        <w:rPr>
          <w:b/>
          <w:bCs/>
        </w:rPr>
        <w:t>Industry Events Planning</w:t>
      </w:r>
    </w:p>
    <w:p w14:paraId="3DF30376" w14:textId="18E344A0" w:rsidR="00C443CC" w:rsidRDefault="00C443CC" w:rsidP="00C443CC">
      <w:pPr>
        <w:pStyle w:val="ListParagraph"/>
        <w:numPr>
          <w:ilvl w:val="1"/>
          <w:numId w:val="20"/>
        </w:numPr>
        <w:spacing w:before="0" w:after="160" w:line="259" w:lineRule="auto"/>
      </w:pPr>
      <w:r>
        <w:t>AEA – Dallas 22-25 June 2021</w:t>
      </w:r>
    </w:p>
    <w:p w14:paraId="595AD914" w14:textId="558C1416" w:rsidR="00C443CC" w:rsidRDefault="00C443C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Created, coordinated review, and provided AEA ad to Rachel Hill at AEA</w:t>
      </w:r>
    </w:p>
    <w:p w14:paraId="79EB6927" w14:textId="3D46AA9D" w:rsidR="00C443CC" w:rsidRDefault="00C443C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Requested that Lee C support Peregrine AEA activities on site during event</w:t>
      </w:r>
    </w:p>
    <w:p w14:paraId="07A59588" w14:textId="0DE1D9BA" w:rsidR="00C443CC" w:rsidRDefault="00FD75DC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Interview with Jim </w:t>
      </w:r>
      <w:r w:rsidR="006202F4">
        <w:t>Campbell/ ANN</w:t>
      </w:r>
      <w:r>
        <w:t xml:space="preserve"> during show … </w:t>
      </w:r>
      <w:proofErr w:type="gramStart"/>
      <w:r w:rsidR="00AA030C">
        <w:t>ionization?,</w:t>
      </w:r>
      <w:proofErr w:type="gramEnd"/>
      <w:r w:rsidR="0033107C">
        <w:t xml:space="preserve"> </w:t>
      </w:r>
      <w:r w:rsidR="00F42114">
        <w:t>flight</w:t>
      </w:r>
      <w:r w:rsidR="0033107C">
        <w:t xml:space="preserve"> recorder, </w:t>
      </w:r>
      <w:r w:rsidR="00F42114">
        <w:t>L3 </w:t>
      </w:r>
      <w:r w:rsidR="0033107C">
        <w:t>AVANCE</w:t>
      </w:r>
      <w:r w:rsidR="006202F4">
        <w:t>, GAC actuator heaters</w:t>
      </w:r>
    </w:p>
    <w:p w14:paraId="5DC7934C" w14:textId="15B17BF8" w:rsidR="006202F4" w:rsidRDefault="006202F4" w:rsidP="00C443CC">
      <w:pPr>
        <w:pStyle w:val="ListParagraph"/>
        <w:numPr>
          <w:ilvl w:val="2"/>
          <w:numId w:val="20"/>
        </w:numPr>
        <w:spacing w:before="0" w:after="160" w:line="259" w:lineRule="auto"/>
      </w:pPr>
      <w:r>
        <w:t>Daily press release?</w:t>
      </w:r>
    </w:p>
    <w:p w14:paraId="54ED9CC1" w14:textId="658158F4" w:rsidR="006202F4" w:rsidRDefault="006202F4" w:rsidP="0097710A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New product briefing re ACA ionization STCs? (Feature Lee Aerospace </w:t>
      </w:r>
      <w:r w:rsidR="00F42114">
        <w:t>560</w:t>
      </w:r>
      <w:r>
        <w:t>XL)</w:t>
      </w:r>
      <w:r w:rsidR="00CD259A">
        <w:t xml:space="preserve"> EMB-120 </w:t>
      </w:r>
      <w:r w:rsidR="00F42114">
        <w:t>flight</w:t>
      </w:r>
      <w:r w:rsidR="00CD259A">
        <w:t xml:space="preserve"> deck? Others? </w:t>
      </w:r>
    </w:p>
    <w:p w14:paraId="76007002" w14:textId="5C6DACDC" w:rsidR="00C443CC" w:rsidRDefault="00FD75DC" w:rsidP="00C443CC">
      <w:pPr>
        <w:pStyle w:val="ListParagraph"/>
        <w:numPr>
          <w:ilvl w:val="1"/>
          <w:numId w:val="20"/>
        </w:numPr>
        <w:spacing w:before="0" w:after="160" w:line="259" w:lineRule="auto"/>
      </w:pPr>
      <w:r>
        <w:t>NBAA – Las Vegas 12-14 Oct 2021</w:t>
      </w:r>
    </w:p>
    <w:p w14:paraId="7B7B9804" w14:textId="19AF6787" w:rsidR="00951A66" w:rsidRDefault="00CD259A" w:rsidP="00CF3F9D">
      <w:pPr>
        <w:pStyle w:val="ListParagraph"/>
        <w:numPr>
          <w:ilvl w:val="2"/>
          <w:numId w:val="20"/>
        </w:numPr>
        <w:spacing w:before="0" w:after="160" w:line="259" w:lineRule="auto"/>
      </w:pPr>
      <w:r>
        <w:t>Assuming ODA is main thrust, if not what is plan B? (See ODA item, follows)</w:t>
      </w:r>
    </w:p>
    <w:p w14:paraId="30D39860" w14:textId="7D91D574" w:rsidR="00761A4A" w:rsidRPr="002C129B" w:rsidRDefault="000C69C6" w:rsidP="002C129B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 w:rsidRPr="002C129B"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 xml:space="preserve">Special Topics </w:t>
      </w:r>
    </w:p>
    <w:p w14:paraId="69DB2DFF" w14:textId="77777777" w:rsidR="005302E9" w:rsidRPr="001F6228" w:rsidRDefault="005302E9" w:rsidP="002C129B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1F6228">
        <w:rPr>
          <w:b/>
          <w:bCs/>
        </w:rPr>
        <w:t>ACA (Aviation Clean Air)</w:t>
      </w:r>
    </w:p>
    <w:p w14:paraId="55718F24" w14:textId="77777777" w:rsidR="00846CCD" w:rsidRPr="002C129B" w:rsidRDefault="00846CCD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ACA SAV Situation Update</w:t>
      </w:r>
    </w:p>
    <w:p w14:paraId="0658FA5D" w14:textId="365A516F" w:rsidR="00BA76F7" w:rsidRPr="002C129B" w:rsidRDefault="00BA76F7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Chase &amp; Capture Status?</w:t>
      </w:r>
    </w:p>
    <w:p w14:paraId="41F2D695" w14:textId="7BFB320B" w:rsidR="00BA76F7" w:rsidRPr="002C129B" w:rsidRDefault="00BA76F7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 w:rsidRPr="002C129B">
        <w:t xml:space="preserve">Piedmont, Horizon, Textron, </w:t>
      </w:r>
    </w:p>
    <w:p w14:paraId="129927D1" w14:textId="4B75EEDA" w:rsidR="00846CCD" w:rsidRPr="002C129B" w:rsidRDefault="00902D91" w:rsidP="002C129B">
      <w:pPr>
        <w:pStyle w:val="ListParagraph"/>
        <w:numPr>
          <w:ilvl w:val="1"/>
          <w:numId w:val="20"/>
        </w:numPr>
        <w:spacing w:before="0" w:after="160" w:line="259" w:lineRule="auto"/>
      </w:pPr>
      <w:r w:rsidRPr="002C129B">
        <w:t>RTCA SC241/ EUROCAE WG-121</w:t>
      </w:r>
      <w:r w:rsidR="00846CCD" w:rsidRPr="002C129B">
        <w:t xml:space="preserve"> (DO-388) Rev </w:t>
      </w:r>
      <w:proofErr w:type="gramStart"/>
      <w:r w:rsidR="00846CCD" w:rsidRPr="002C129B">
        <w:t>A</w:t>
      </w:r>
      <w:proofErr w:type="gramEnd"/>
      <w:r w:rsidR="00846CCD" w:rsidRPr="002C129B">
        <w:t xml:space="preserve"> Update</w:t>
      </w:r>
    </w:p>
    <w:p w14:paraId="1C811143" w14:textId="4CD8D572" w:rsidR="00BA76F7" w:rsidRPr="00597904" w:rsidRDefault="00597904" w:rsidP="002C129B">
      <w:pPr>
        <w:pStyle w:val="ListParagraph"/>
        <w:numPr>
          <w:ilvl w:val="2"/>
          <w:numId w:val="20"/>
        </w:numPr>
        <w:spacing w:before="0" w:after="160" w:line="259" w:lineRule="auto"/>
        <w:rPr>
          <w:b/>
          <w:bCs/>
          <w:i/>
          <w:iCs/>
        </w:rPr>
      </w:pPr>
      <w:r w:rsidRPr="00597904">
        <w:rPr>
          <w:b/>
          <w:bCs/>
          <w:i/>
          <w:iCs/>
        </w:rPr>
        <w:t>Boeing released their study re ionization, 28APR2021</w:t>
      </w:r>
    </w:p>
    <w:p w14:paraId="35815DF7" w14:textId="33914273" w:rsidR="00597904" w:rsidRPr="002C129B" w:rsidRDefault="00977236" w:rsidP="00597904">
      <w:pPr>
        <w:spacing w:before="0" w:after="160" w:line="259" w:lineRule="auto"/>
        <w:ind w:left="1800"/>
      </w:pPr>
      <w:hyperlink r:id="rId10" w:history="1">
        <w:r w:rsidR="00597904" w:rsidRPr="00597904">
          <w:rPr>
            <w:color w:val="0000FF"/>
            <w:u w:val="single"/>
          </w:rPr>
          <w:t>https://www.boeing.com/confident-travel/research/use-of-bipolar-ionization-for-disinfection-within-airplanes.html</w:t>
        </w:r>
      </w:hyperlink>
    </w:p>
    <w:p w14:paraId="784A608F" w14:textId="1FBE7D1D" w:rsidR="00597904" w:rsidRDefault="00597904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>
        <w:t>Review in progress, as of 28APR2021 &amp; will update when review complete</w:t>
      </w:r>
    </w:p>
    <w:p w14:paraId="6650DBD9" w14:textId="72350D41" w:rsidR="002C129B" w:rsidRDefault="00BA76F7" w:rsidP="002C129B">
      <w:pPr>
        <w:pStyle w:val="ListParagraph"/>
        <w:numPr>
          <w:ilvl w:val="2"/>
          <w:numId w:val="20"/>
        </w:numPr>
        <w:spacing w:before="0" w:after="160" w:line="259" w:lineRule="auto"/>
      </w:pPr>
      <w:r>
        <w:t>C</w:t>
      </w:r>
      <w:r w:rsidR="005560A2">
        <w:t xml:space="preserve">onsider what actions we, Peregrine, can take, if any, to counter any </w:t>
      </w:r>
      <w:r>
        <w:t xml:space="preserve">potential, </w:t>
      </w:r>
      <w:r w:rsidR="005560A2">
        <w:t>perceived negativity as a result of the Boeing white paper</w:t>
      </w:r>
    </w:p>
    <w:p w14:paraId="7AD8CEEC" w14:textId="77777777" w:rsid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G</w:t>
      </w:r>
      <w:r w:rsidR="005560A2">
        <w:t>o on the offensive</w:t>
      </w:r>
      <w:r>
        <w:t xml:space="preserve"> (?)</w:t>
      </w:r>
      <w:r w:rsidR="005560A2">
        <w:t xml:space="preserve"> and issue PR, media blitz, touting the "layer defense against COVID-19 &amp; other pathogens" to protect VVIPs in bizjets = smaller cabin size, length of exposure, ECS differences, etc.</w:t>
      </w:r>
    </w:p>
    <w:p w14:paraId="471E693E" w14:textId="23833018" w:rsidR="00761A4A" w:rsidRPr="001F6228" w:rsidRDefault="005560A2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Even though Boeing is an air transport OEM, they are an industry leader and will have impact in the bizjet segment</w:t>
      </w:r>
    </w:p>
    <w:p w14:paraId="318C7A5C" w14:textId="2E3E780F" w:rsidR="00BA76F7" w:rsidRPr="001F6228" w:rsidRDefault="00BA76F7" w:rsidP="001F6228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1F6228">
        <w:rPr>
          <w:b/>
          <w:bCs/>
        </w:rPr>
        <w:t>FATB Situation Discussion</w:t>
      </w:r>
    </w:p>
    <w:p w14:paraId="753EF914" w14:textId="1435BA9C" w:rsidR="00BA76F7" w:rsidRPr="001F6228" w:rsidRDefault="001645E9" w:rsidP="001F6228">
      <w:pPr>
        <w:pStyle w:val="ListParagraph"/>
        <w:numPr>
          <w:ilvl w:val="1"/>
          <w:numId w:val="20"/>
        </w:numPr>
        <w:spacing w:before="0" w:after="160" w:line="259" w:lineRule="auto"/>
      </w:pPr>
      <w:r>
        <w:t>Not a Peregrine priority at this time</w:t>
      </w:r>
    </w:p>
    <w:p w14:paraId="6FB89D65" w14:textId="2D90B51C" w:rsidR="002C129B" w:rsidRPr="001F6228" w:rsidRDefault="002C129B" w:rsidP="001F6228">
      <w:pPr>
        <w:pStyle w:val="ListParagraph"/>
        <w:numPr>
          <w:ilvl w:val="1"/>
          <w:numId w:val="20"/>
        </w:numPr>
        <w:spacing w:before="0" w:after="160" w:line="259" w:lineRule="auto"/>
      </w:pPr>
      <w:r>
        <w:t>A</w:t>
      </w:r>
      <w:r w:rsidR="00BA76F7">
        <w:t xml:space="preserve">ssume there will be some FATB status questions from those entities with whom, at 2019 </w:t>
      </w:r>
      <w:proofErr w:type="spellStart"/>
      <w:r w:rsidR="00BA76F7">
        <w:t>AirVenture</w:t>
      </w:r>
      <w:proofErr w:type="spellEnd"/>
      <w:r w:rsidR="00BA76F7">
        <w:t>, we discussed the concept</w:t>
      </w:r>
    </w:p>
    <w:p w14:paraId="642F88C9" w14:textId="5636FD16" w:rsidR="002C129B" w:rsidRPr="001F6228" w:rsidRDefault="00BA76F7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 xml:space="preserve">Dynon, Aspen, Hon </w:t>
      </w:r>
      <w:r w:rsidR="00CF3F9D">
        <w:t>Bendix</w:t>
      </w:r>
      <w:r>
        <w:t xml:space="preserve"> King, </w:t>
      </w:r>
      <w:proofErr w:type="spellStart"/>
      <w:r>
        <w:t>Avidyne</w:t>
      </w:r>
      <w:proofErr w:type="spellEnd"/>
      <w:r>
        <w:t xml:space="preserve">, </w:t>
      </w:r>
      <w:proofErr w:type="spellStart"/>
      <w:r>
        <w:t>Appareo</w:t>
      </w:r>
      <w:proofErr w:type="spellEnd"/>
      <w:r>
        <w:t>, UND Aviation, Alpha Systems, Sandia Aero and maybe some others?</w:t>
      </w:r>
    </w:p>
    <w:p w14:paraId="2BA2B72B" w14:textId="77777777" w:rsidR="002C129B" w:rsidRPr="001F6228" w:rsidRDefault="002C129B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>C</w:t>
      </w:r>
      <w:r w:rsidR="00BA76F7">
        <w:t>reate a consistent FAT-B message or presence, for use if or, as needed</w:t>
      </w:r>
    </w:p>
    <w:p w14:paraId="0F29BA5A" w14:textId="77777777" w:rsidR="002C129B" w:rsidRPr="001F6228" w:rsidRDefault="00BA76F7" w:rsidP="001F6228">
      <w:pPr>
        <w:pStyle w:val="ListParagraph"/>
        <w:numPr>
          <w:ilvl w:val="2"/>
          <w:numId w:val="20"/>
        </w:numPr>
        <w:spacing w:before="0" w:after="160" w:line="259" w:lineRule="auto"/>
      </w:pPr>
      <w:r>
        <w:t>If selling off the FAT-B IP is the plan, perhaps AEA is a good forum at which we can directly progress such a plan</w:t>
      </w:r>
    </w:p>
    <w:p w14:paraId="7B63EED8" w14:textId="77777777" w:rsidR="002C129B" w:rsidRP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Between now and AEA, undertake a low-profile effort to determine feasibility of go/ no go and action accordingly</w:t>
      </w:r>
    </w:p>
    <w:p w14:paraId="71D0D2D3" w14:textId="77777777" w:rsidR="002C129B" w:rsidRPr="001F6228" w:rsidRDefault="002C129B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>D</w:t>
      </w:r>
      <w:r w:rsidR="00BA76F7">
        <w:t xml:space="preserve">irectly by pre-AEA event interfacing with </w:t>
      </w:r>
      <w:r>
        <w:t>target</w:t>
      </w:r>
      <w:r w:rsidR="00BA76F7">
        <w:t xml:space="preserve"> entities</w:t>
      </w:r>
    </w:p>
    <w:p w14:paraId="63D305A5" w14:textId="65EB3AF7" w:rsidR="00BA76F7" w:rsidRPr="001F6228" w:rsidRDefault="00BA76F7" w:rsidP="001F6228">
      <w:pPr>
        <w:pStyle w:val="ListParagraph"/>
        <w:numPr>
          <w:ilvl w:val="3"/>
          <w:numId w:val="20"/>
        </w:numPr>
        <w:spacing w:before="0" w:after="160" w:line="259" w:lineRule="auto"/>
      </w:pPr>
      <w:r>
        <w:t xml:space="preserve">Queue </w:t>
      </w:r>
      <w:r w:rsidR="002C129B">
        <w:t>targets</w:t>
      </w:r>
      <w:r>
        <w:t xml:space="preserve"> up for key discussions at AEA or eliminate </w:t>
      </w:r>
      <w:r w:rsidR="002C129B">
        <w:t>targets</w:t>
      </w:r>
      <w:r>
        <w:t xml:space="preserve"> from further actions?</w:t>
      </w:r>
    </w:p>
    <w:p w14:paraId="34A425E6" w14:textId="77777777" w:rsidR="00203642" w:rsidRDefault="00203642">
      <w:pPr>
        <w:spacing w:before="0"/>
        <w:rPr>
          <w:rFonts w:ascii="Tahoma" w:hAnsi="Tahoma" w:cs="Tahoma"/>
          <w:color w:val="365F91" w:themeColor="accent1" w:themeShade="BF"/>
          <w:sz w:val="28"/>
          <w:szCs w:val="22"/>
        </w:rPr>
      </w:pPr>
      <w:r>
        <w:rPr>
          <w:rFonts w:ascii="Tahoma" w:hAnsi="Tahoma" w:cs="Tahoma"/>
          <w:color w:val="365F91" w:themeColor="accent1" w:themeShade="BF"/>
          <w:sz w:val="28"/>
          <w:szCs w:val="22"/>
        </w:rPr>
        <w:br w:type="page"/>
      </w:r>
    </w:p>
    <w:p w14:paraId="6DAB8C17" w14:textId="1C7AF8B6" w:rsidR="00951A66" w:rsidRPr="00EC0C93" w:rsidRDefault="00951A66" w:rsidP="00951A66">
      <w:pPr>
        <w:spacing w:before="0" w:after="120" w:line="240" w:lineRule="auto"/>
        <w:rPr>
          <w:rFonts w:ascii="Tahoma" w:hAnsi="Tahoma" w:cs="Tahoma"/>
          <w:color w:val="365F91" w:themeColor="accent1" w:themeShade="BF"/>
          <w:sz w:val="28"/>
          <w:szCs w:val="22"/>
        </w:rPr>
      </w:pPr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lastRenderedPageBreak/>
        <w:t xml:space="preserve">Work </w:t>
      </w:r>
      <w:proofErr w:type="gramStart"/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t>In</w:t>
      </w:r>
      <w:proofErr w:type="gramEnd"/>
      <w:r w:rsidRPr="00EC0C93">
        <w:rPr>
          <w:rFonts w:ascii="Tahoma" w:hAnsi="Tahoma" w:cs="Tahoma"/>
          <w:color w:val="365F91" w:themeColor="accent1" w:themeShade="BF"/>
          <w:sz w:val="28"/>
          <w:szCs w:val="22"/>
        </w:rPr>
        <w:t xml:space="preserve"> Progress</w:t>
      </w:r>
    </w:p>
    <w:p w14:paraId="692A408B" w14:textId="77777777" w:rsidR="00951A66" w:rsidRPr="00FD75DC" w:rsidRDefault="00951A66" w:rsidP="00951A66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FD75DC">
        <w:rPr>
          <w:b/>
          <w:bCs/>
        </w:rPr>
        <w:t>ODA - Status?</w:t>
      </w:r>
    </w:p>
    <w:p w14:paraId="14FB0DCF" w14:textId="77777777" w:rsidR="00951A66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DRAFT Publicity Plan the Plan – </w:t>
      </w:r>
      <w:r w:rsidRPr="00FD75DC">
        <w:rPr>
          <w:b/>
          <w:bCs/>
        </w:rPr>
        <w:t>1</w:t>
      </w:r>
      <w:r w:rsidRPr="00FD75DC">
        <w:rPr>
          <w:b/>
          <w:bCs/>
          <w:vertAlign w:val="superscript"/>
        </w:rPr>
        <w:t>st</w:t>
      </w:r>
      <w:r w:rsidRPr="00FD75DC">
        <w:rPr>
          <w:b/>
          <w:bCs/>
        </w:rPr>
        <w:t xml:space="preserve"> Draft 01 July</w:t>
      </w:r>
    </w:p>
    <w:p w14:paraId="7E4D7498" w14:textId="77777777" w:rsidR="00951A66" w:rsidRDefault="00951A66" w:rsidP="00951A66">
      <w:pPr>
        <w:pStyle w:val="ListParagraph"/>
        <w:numPr>
          <w:ilvl w:val="2"/>
          <w:numId w:val="20"/>
        </w:numPr>
        <w:spacing w:before="0" w:after="160" w:line="259" w:lineRule="auto"/>
      </w:pPr>
      <w:r>
        <w:t>Target industry event - NBAA Annual – LAS 12-14 Oct 2021</w:t>
      </w:r>
    </w:p>
    <w:p w14:paraId="7C7EE679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For planning purposes ONLY, at this time, depends on FAA ODA approval</w:t>
      </w:r>
    </w:p>
    <w:p w14:paraId="2B5CA885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Encompass those different messages we want to get to specific audiences</w:t>
      </w:r>
    </w:p>
    <w:p w14:paraId="1CB9B3D6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Interviews, white paper, industry panels, working groups (RTCA, FAA, etc.)</w:t>
      </w:r>
    </w:p>
    <w:p w14:paraId="1B34D117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"What great things are gained by working with ODA?"</w:t>
      </w:r>
    </w:p>
    <w:p w14:paraId="5446299C" w14:textId="77777777" w:rsidR="00951A66" w:rsidRDefault="00951A66" w:rsidP="00951A66">
      <w:pPr>
        <w:pStyle w:val="ListParagraph"/>
        <w:numPr>
          <w:ilvl w:val="3"/>
          <w:numId w:val="20"/>
        </w:numPr>
        <w:spacing w:before="0" w:after="160" w:line="259" w:lineRule="auto"/>
      </w:pPr>
      <w:r>
        <w:t>Comprehensive approach and not rely only on mail chimp and www site</w:t>
      </w:r>
    </w:p>
    <w:p w14:paraId="22B71FBD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Lobby trade journals for feature article placement</w:t>
      </w:r>
    </w:p>
    <w:p w14:paraId="664955DF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Local &amp; CO State government PR, CO Congressional?</w:t>
      </w:r>
    </w:p>
    <w:p w14:paraId="26703F67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Joint PR with some clients … Mtn Avia, Air Methods</w:t>
      </w:r>
      <w:proofErr w:type="gramStart"/>
      <w:r>
        <w:t>, ???</w:t>
      </w:r>
      <w:proofErr w:type="gramEnd"/>
    </w:p>
    <w:p w14:paraId="3B3D21C5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Less technical &amp; more general marketing</w:t>
      </w:r>
    </w:p>
    <w:p w14:paraId="334543C1" w14:textId="77777777" w:rsidR="00951A66" w:rsidRDefault="00951A66" w:rsidP="00951A66">
      <w:pPr>
        <w:pStyle w:val="ListParagraph"/>
        <w:numPr>
          <w:ilvl w:val="4"/>
          <w:numId w:val="20"/>
        </w:numPr>
        <w:spacing w:before="0" w:after="160" w:line="259" w:lineRule="auto"/>
      </w:pPr>
      <w:r>
        <w:t>Mail chimp is conduit for more focused technical approach</w:t>
      </w:r>
    </w:p>
    <w:p w14:paraId="03451E01" w14:textId="77777777" w:rsidR="00951A66" w:rsidRPr="00FD75DC" w:rsidRDefault="00951A66" w:rsidP="00951A66">
      <w:pPr>
        <w:pStyle w:val="ListParagraph"/>
        <w:numPr>
          <w:ilvl w:val="0"/>
          <w:numId w:val="20"/>
        </w:numPr>
        <w:spacing w:before="0" w:after="160" w:line="259" w:lineRule="auto"/>
        <w:rPr>
          <w:b/>
          <w:bCs/>
        </w:rPr>
      </w:pPr>
      <w:r w:rsidRPr="00FD75DC">
        <w:rPr>
          <w:b/>
          <w:bCs/>
        </w:rPr>
        <w:t>Wichita Peregrine/ GAC</w:t>
      </w:r>
      <w:r>
        <w:rPr>
          <w:b/>
          <w:bCs/>
        </w:rPr>
        <w:t xml:space="preserve"> Engineering</w:t>
      </w:r>
      <w:r w:rsidRPr="00FD75DC">
        <w:rPr>
          <w:b/>
          <w:bCs/>
        </w:rPr>
        <w:t xml:space="preserve"> Services</w:t>
      </w:r>
    </w:p>
    <w:p w14:paraId="0D9CCC81" w14:textId="77777777" w:rsidR="00951A66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>Status &amp; planning?</w:t>
      </w:r>
    </w:p>
    <w:p w14:paraId="535E36EC" w14:textId="77777777" w:rsidR="00951A66" w:rsidRPr="00EC0C93" w:rsidRDefault="00951A66" w:rsidP="00951A66">
      <w:pPr>
        <w:pStyle w:val="ListParagraph"/>
        <w:numPr>
          <w:ilvl w:val="1"/>
          <w:numId w:val="20"/>
        </w:numPr>
        <w:spacing w:before="0" w:after="160" w:line="259" w:lineRule="auto"/>
      </w:pPr>
      <w:r>
        <w:t xml:space="preserve">How to leverage publicity given situation? </w:t>
      </w:r>
    </w:p>
    <w:p w14:paraId="606DE635" w14:textId="77777777" w:rsidR="00951A66" w:rsidRPr="00597904" w:rsidRDefault="00951A66" w:rsidP="00597904">
      <w:pPr>
        <w:spacing w:before="0" w:after="160" w:line="259" w:lineRule="auto"/>
        <w:rPr>
          <w:b/>
          <w:bCs/>
        </w:rPr>
      </w:pPr>
    </w:p>
    <w:p w14:paraId="191C4C65" w14:textId="77777777" w:rsidR="00BB55DA" w:rsidRPr="005E54CB" w:rsidRDefault="00BB55DA" w:rsidP="00BB55DA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</w:p>
    <w:sectPr w:rsidR="00BB55DA" w:rsidRPr="005E54CB" w:rsidSect="00A3738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1F22" w14:textId="77777777" w:rsidR="00FE282D" w:rsidRDefault="00FE282D">
      <w:pPr>
        <w:spacing w:after="0" w:line="240" w:lineRule="auto"/>
      </w:pPr>
      <w:r>
        <w:separator/>
      </w:r>
    </w:p>
    <w:p w14:paraId="19971E57" w14:textId="77777777" w:rsidR="00FE282D" w:rsidRDefault="00FE282D"/>
  </w:endnote>
  <w:endnote w:type="continuationSeparator" w:id="0">
    <w:p w14:paraId="527D54B2" w14:textId="77777777" w:rsidR="00FE282D" w:rsidRDefault="00FE282D">
      <w:pPr>
        <w:spacing w:after="0" w:line="240" w:lineRule="auto"/>
      </w:pPr>
      <w:r>
        <w:continuationSeparator/>
      </w:r>
    </w:p>
    <w:p w14:paraId="2D26FFB7" w14:textId="77777777" w:rsidR="00FE282D" w:rsidRDefault="00FE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3684" w14:textId="513239EA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0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proofErr w:type="spellStart"/>
    <w:r w:rsidR="00FE16E1" w:rsidRPr="00FE16E1">
      <w:rPr>
        <w:rFonts w:ascii="Tahoma" w:hAnsi="Tahoma" w:cs="Tahoma"/>
        <w:color w:val="000000"/>
        <w:sz w:val="16"/>
        <w:szCs w:val="6"/>
      </w:rPr>
      <w:t>AviaGlobal</w:t>
    </w:r>
    <w:proofErr w:type="spellEnd"/>
    <w:r w:rsidR="00FE16E1" w:rsidRPr="00FE16E1">
      <w:rPr>
        <w:rFonts w:ascii="Tahoma" w:hAnsi="Tahoma" w:cs="Tahoma"/>
        <w:color w:val="000000"/>
        <w:sz w:val="16"/>
        <w:szCs w:val="6"/>
      </w:rPr>
      <w:t xml:space="preserve"> Group</w:t>
    </w:r>
    <w:r w:rsidR="00F2197E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</w:t>
    </w:r>
    <w:r w:rsidR="00F2197E">
      <w:rPr>
        <w:rFonts w:ascii="Tahoma" w:hAnsi="Tahoma" w:cs="Tahoma"/>
        <w:color w:val="000000"/>
        <w:sz w:val="16"/>
        <w:szCs w:val="6"/>
      </w:rPr>
      <w:t xml:space="preserve"> and Peregrine Avionics, LLC</w:t>
    </w:r>
    <w:r w:rsidRPr="00FE16E1">
      <w:rPr>
        <w:rFonts w:ascii="Tahoma" w:hAnsi="Tahoma" w:cs="Tahoma"/>
        <w:color w:val="000000"/>
        <w:sz w:val="16"/>
        <w:szCs w:val="6"/>
      </w:rPr>
      <w:t xml:space="preserve">. They cannot be reproduced, disclosed or utilized without prior written approval of </w:t>
    </w:r>
    <w:proofErr w:type="spellStart"/>
    <w:r w:rsidR="00FE16E1" w:rsidRPr="00FE16E1">
      <w:rPr>
        <w:rFonts w:ascii="Tahoma" w:hAnsi="Tahoma" w:cs="Tahoma"/>
        <w:color w:val="000000"/>
        <w:sz w:val="16"/>
        <w:szCs w:val="6"/>
      </w:rPr>
      <w:t>AviaGlobal</w:t>
    </w:r>
    <w:proofErr w:type="spellEnd"/>
    <w:r w:rsidR="00FE16E1" w:rsidRPr="00FE16E1">
      <w:rPr>
        <w:rFonts w:ascii="Tahoma" w:hAnsi="Tahoma" w:cs="Tahoma"/>
        <w:color w:val="000000"/>
        <w:sz w:val="16"/>
        <w:szCs w:val="6"/>
      </w:rPr>
      <w:t xml:space="preserve">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</w:t>
    </w:r>
    <w:r w:rsidR="00F2197E">
      <w:rPr>
        <w:rFonts w:ascii="Tahoma" w:hAnsi="Tahoma" w:cs="Tahoma"/>
        <w:color w:val="000000"/>
        <w:sz w:val="16"/>
        <w:szCs w:val="6"/>
      </w:rPr>
      <w:t xml:space="preserve"> and Peregrine Avionics, LLC</w:t>
    </w:r>
    <w:r w:rsidRPr="00FE16E1">
      <w:rPr>
        <w:rFonts w:ascii="Tahoma" w:hAnsi="Tahoma" w:cs="Tahoma"/>
        <w:color w:val="000000"/>
        <w:sz w:val="16"/>
        <w:szCs w:val="6"/>
      </w:rPr>
      <w:t>.</w:t>
    </w:r>
  </w:p>
  <w:bookmarkEnd w:id="0"/>
  <w:p w14:paraId="33851C6D" w14:textId="131687BC" w:rsidR="00DF62A1" w:rsidRPr="00FE16E1" w:rsidRDefault="00F42114" w:rsidP="00F42114">
    <w:pPr>
      <w:tabs>
        <w:tab w:val="center" w:pos="4680"/>
        <w:tab w:val="right" w:pos="9360"/>
      </w:tabs>
      <w:rPr>
        <w:rFonts w:ascii="Tahoma" w:hAnsi="Tahoma" w:cs="Tahoma"/>
        <w:color w:val="000000"/>
        <w:sz w:val="16"/>
        <w:szCs w:val="6"/>
      </w:rPr>
    </w:pPr>
    <w:r w:rsidRPr="00CD197F">
      <w:rPr>
        <w:sz w:val="16"/>
        <w:szCs w:val="16"/>
      </w:rPr>
      <w:fldChar w:fldCharType="begin"/>
    </w:r>
    <w:r w:rsidRPr="00CD197F">
      <w:rPr>
        <w:sz w:val="16"/>
        <w:szCs w:val="16"/>
      </w:rPr>
      <w:instrText xml:space="preserve"> FILENAME   \* MERGEFORMAT </w:instrText>
    </w:r>
    <w:r w:rsidRPr="00CD197F">
      <w:rPr>
        <w:sz w:val="16"/>
        <w:szCs w:val="16"/>
      </w:rPr>
      <w:fldChar w:fldCharType="separate"/>
    </w:r>
    <w:r w:rsidR="00FB2F98">
      <w:rPr>
        <w:noProof/>
        <w:sz w:val="16"/>
        <w:szCs w:val="16"/>
      </w:rPr>
      <w:t>AGG_Peregrine Weekly Activity Report 11 May 21</w:t>
    </w:r>
    <w:r w:rsidRPr="00CD197F">
      <w:rPr>
        <w:noProof/>
        <w:sz w:val="16"/>
        <w:szCs w:val="16"/>
      </w:rPr>
      <w:fldChar w:fldCharType="end"/>
    </w:r>
    <w:r w:rsidRPr="00CD197F">
      <w:rPr>
        <w:sz w:val="16"/>
        <w:szCs w:val="16"/>
      </w:rPr>
      <w:tab/>
      <w:t xml:space="preserve">Page </w:t>
    </w:r>
    <w:r w:rsidRPr="00CD197F">
      <w:rPr>
        <w:sz w:val="16"/>
        <w:szCs w:val="16"/>
      </w:rPr>
      <w:fldChar w:fldCharType="begin"/>
    </w:r>
    <w:r w:rsidRPr="00CD197F">
      <w:rPr>
        <w:sz w:val="16"/>
        <w:szCs w:val="16"/>
      </w:rPr>
      <w:instrText xml:space="preserve"> PAGE  \* Arabic  \* MERGEFORMAT </w:instrText>
    </w:r>
    <w:r w:rsidRPr="00CD197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D197F">
      <w:rPr>
        <w:sz w:val="16"/>
        <w:szCs w:val="16"/>
      </w:rPr>
      <w:fldChar w:fldCharType="end"/>
    </w:r>
    <w:r w:rsidRPr="00CD197F">
      <w:rPr>
        <w:sz w:val="16"/>
        <w:szCs w:val="16"/>
      </w:rPr>
      <w:t xml:space="preserve"> of </w:t>
    </w:r>
    <w:r w:rsidRPr="00CD197F">
      <w:rPr>
        <w:noProof/>
        <w:sz w:val="16"/>
        <w:szCs w:val="16"/>
      </w:rPr>
      <w:fldChar w:fldCharType="begin"/>
    </w:r>
    <w:r w:rsidRPr="00CD197F">
      <w:rPr>
        <w:noProof/>
        <w:sz w:val="16"/>
        <w:szCs w:val="16"/>
      </w:rPr>
      <w:instrText xml:space="preserve"> NUMPAGES  \* Arabic  \* MERGEFORMAT </w:instrText>
    </w:r>
    <w:r w:rsidRPr="00CD197F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D197F">
      <w:rPr>
        <w:noProof/>
        <w:sz w:val="16"/>
        <w:szCs w:val="16"/>
      </w:rPr>
      <w:fldChar w:fldCharType="end"/>
    </w:r>
    <w:r w:rsidRPr="00CD197F">
      <w:rPr>
        <w:noProof/>
        <w:sz w:val="16"/>
        <w:szCs w:val="16"/>
      </w:rPr>
      <w:tab/>
    </w:r>
    <w:r w:rsidRPr="00CD197F">
      <w:rPr>
        <w:noProof/>
        <w:sz w:val="16"/>
        <w:szCs w:val="16"/>
      </w:rPr>
      <w:fldChar w:fldCharType="begin"/>
    </w:r>
    <w:r w:rsidRPr="00CD197F">
      <w:rPr>
        <w:noProof/>
        <w:sz w:val="16"/>
        <w:szCs w:val="16"/>
      </w:rPr>
      <w:instrText xml:space="preserve"> SAVEDATE  \@ "MMMM d, yyyy"  \* MERGEFORMAT </w:instrText>
    </w:r>
    <w:r w:rsidRPr="00CD197F">
      <w:rPr>
        <w:noProof/>
        <w:sz w:val="16"/>
        <w:szCs w:val="16"/>
      </w:rPr>
      <w:fldChar w:fldCharType="separate"/>
    </w:r>
    <w:r w:rsidR="00F42DFA">
      <w:rPr>
        <w:noProof/>
        <w:sz w:val="16"/>
        <w:szCs w:val="16"/>
      </w:rPr>
      <w:t>May 12, 2021</w:t>
    </w:r>
    <w:r w:rsidRPr="00CD197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5" w:name="_Hlk536195228"/>
    <w:bookmarkStart w:id="6" w:name="_Hlk536196098"/>
    <w:bookmarkStart w:id="7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5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DA4B" w14:textId="77777777" w:rsidR="00FE282D" w:rsidRDefault="00FE282D">
      <w:pPr>
        <w:spacing w:after="0" w:line="240" w:lineRule="auto"/>
      </w:pPr>
      <w:r>
        <w:separator/>
      </w:r>
    </w:p>
    <w:p w14:paraId="53567152" w14:textId="77777777" w:rsidR="00FE282D" w:rsidRDefault="00FE282D"/>
  </w:footnote>
  <w:footnote w:type="continuationSeparator" w:id="0">
    <w:p w14:paraId="3FA74C6F" w14:textId="77777777" w:rsidR="00FE282D" w:rsidRDefault="00FE282D">
      <w:pPr>
        <w:spacing w:after="0" w:line="240" w:lineRule="auto"/>
      </w:pPr>
      <w:r>
        <w:continuationSeparator/>
      </w:r>
    </w:p>
    <w:p w14:paraId="102C15EB" w14:textId="77777777" w:rsidR="00FE282D" w:rsidRDefault="00FE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948" w14:textId="4B5CDA41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FE6D32">
      <w:rPr>
        <w:rFonts w:ascii="Tahoma" w:hAnsi="Tahoma" w:cs="Tahoma"/>
        <w:color w:val="595959" w:themeColor="text1" w:themeTint="A6"/>
        <w:sz w:val="36"/>
      </w:rPr>
      <w:t>Activity Report</w:t>
    </w:r>
  </w:p>
  <w:p w14:paraId="3411331B" w14:textId="31EEAC2C" w:rsidR="00934E9A" w:rsidRPr="00D06025" w:rsidRDefault="00A3738E" w:rsidP="00CF3F9D">
    <w:pPr>
      <w:pStyle w:val="Header"/>
      <w:pBdr>
        <w:bottom w:val="single" w:sz="4" w:space="1" w:color="auto"/>
      </w:pBdr>
      <w:tabs>
        <w:tab w:val="clear" w:pos="4680"/>
        <w:tab w:val="right" w:pos="9180"/>
      </w:tabs>
      <w:spacing w:after="240" w:line="240" w:lineRule="auto"/>
      <w:rPr>
        <w:b/>
        <w:bCs/>
      </w:rPr>
    </w:pPr>
    <w:r>
      <w:tab/>
    </w:r>
    <w:r w:rsidR="00D06025" w:rsidRPr="00D06025">
      <w:rPr>
        <w:b/>
        <w:bCs/>
      </w:rPr>
      <w:t>Peregrine/ AGG Marketing</w:t>
    </w:r>
    <w:r w:rsidR="00FE6D32">
      <w:rPr>
        <w:b/>
        <w:bCs/>
      </w:rPr>
      <w:t xml:space="preserve"> – </w:t>
    </w:r>
    <w:r w:rsidR="00FE6D32" w:rsidRPr="00FE6D32">
      <w:t xml:space="preserve">Week Ending </w:t>
    </w:r>
    <w:r w:rsidR="003E73C4">
      <w:t>11</w:t>
    </w:r>
    <w:r w:rsidR="0034553F">
      <w:t xml:space="preserve"> </w:t>
    </w:r>
    <w:r w:rsidR="00F42114">
      <w:t>May</w:t>
    </w:r>
    <w:r w:rsidR="0034553F">
      <w:t xml:space="preserve"> 2021</w:t>
    </w:r>
    <w:r w:rsidR="00D06025" w:rsidRPr="00D06025"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1" w:name="_Hlk536688929"/>
    <w:bookmarkStart w:id="2" w:name="_Hlk536688928"/>
    <w:bookmarkStart w:id="3" w:name="_Hlk536688927"/>
    <w:bookmarkStart w:id="4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1"/>
    <w:bookmarkEnd w:id="2"/>
    <w:bookmarkEnd w:id="3"/>
    <w:bookmarkEnd w:id="4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E20"/>
    <w:multiLevelType w:val="hybridMultilevel"/>
    <w:tmpl w:val="B51A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C02DB"/>
    <w:multiLevelType w:val="hybridMultilevel"/>
    <w:tmpl w:val="7C4C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03BD"/>
    <w:multiLevelType w:val="hybridMultilevel"/>
    <w:tmpl w:val="94B6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45093"/>
    <w:multiLevelType w:val="hybridMultilevel"/>
    <w:tmpl w:val="A8B6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822"/>
    <w:multiLevelType w:val="hybridMultilevel"/>
    <w:tmpl w:val="764C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33E16"/>
    <w:multiLevelType w:val="hybridMultilevel"/>
    <w:tmpl w:val="BE3ECCC8"/>
    <w:lvl w:ilvl="0" w:tplc="BDA261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3"/>
  </w:num>
  <w:num w:numId="14">
    <w:abstractNumId w:val="15"/>
  </w:num>
  <w:num w:numId="15">
    <w:abstractNumId w:val="19"/>
  </w:num>
  <w:num w:numId="16">
    <w:abstractNumId w:val="10"/>
  </w:num>
  <w:num w:numId="17">
    <w:abstractNumId w:val="11"/>
  </w:num>
  <w:num w:numId="18">
    <w:abstractNumId w:val="16"/>
  </w:num>
  <w:num w:numId="19">
    <w:abstractNumId w:val="1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5279"/>
    <w:rsid w:val="000F67CB"/>
    <w:rsid w:val="00103D04"/>
    <w:rsid w:val="0010443C"/>
    <w:rsid w:val="001067AD"/>
    <w:rsid w:val="00143C9A"/>
    <w:rsid w:val="00151EDB"/>
    <w:rsid w:val="00152E53"/>
    <w:rsid w:val="00161E42"/>
    <w:rsid w:val="001645E9"/>
    <w:rsid w:val="00164BA3"/>
    <w:rsid w:val="001726D4"/>
    <w:rsid w:val="00173F6B"/>
    <w:rsid w:val="00174BC9"/>
    <w:rsid w:val="001B49A6"/>
    <w:rsid w:val="001C6FC9"/>
    <w:rsid w:val="001F6228"/>
    <w:rsid w:val="00203642"/>
    <w:rsid w:val="002128C8"/>
    <w:rsid w:val="002131E5"/>
    <w:rsid w:val="00217F5E"/>
    <w:rsid w:val="0022340D"/>
    <w:rsid w:val="00230C0B"/>
    <w:rsid w:val="002466EC"/>
    <w:rsid w:val="00251C57"/>
    <w:rsid w:val="002621CE"/>
    <w:rsid w:val="002635DF"/>
    <w:rsid w:val="00285E49"/>
    <w:rsid w:val="002A7720"/>
    <w:rsid w:val="002B3586"/>
    <w:rsid w:val="002B5A3C"/>
    <w:rsid w:val="002C129B"/>
    <w:rsid w:val="002C1B46"/>
    <w:rsid w:val="002C3ACD"/>
    <w:rsid w:val="002D2C40"/>
    <w:rsid w:val="002E3200"/>
    <w:rsid w:val="002F739C"/>
    <w:rsid w:val="00306DC7"/>
    <w:rsid w:val="00323D2E"/>
    <w:rsid w:val="00330844"/>
    <w:rsid w:val="0033107C"/>
    <w:rsid w:val="0034332A"/>
    <w:rsid w:val="0034553F"/>
    <w:rsid w:val="00347ED2"/>
    <w:rsid w:val="003669CB"/>
    <w:rsid w:val="003675FB"/>
    <w:rsid w:val="003A0571"/>
    <w:rsid w:val="003A301C"/>
    <w:rsid w:val="003A3CB9"/>
    <w:rsid w:val="003B6D75"/>
    <w:rsid w:val="003C17E2"/>
    <w:rsid w:val="003D4F15"/>
    <w:rsid w:val="003E73C4"/>
    <w:rsid w:val="00416A86"/>
    <w:rsid w:val="00423DE4"/>
    <w:rsid w:val="004B52BE"/>
    <w:rsid w:val="004D4719"/>
    <w:rsid w:val="004E0032"/>
    <w:rsid w:val="00502D63"/>
    <w:rsid w:val="00523710"/>
    <w:rsid w:val="005302E9"/>
    <w:rsid w:val="00544248"/>
    <w:rsid w:val="00546D36"/>
    <w:rsid w:val="005557EB"/>
    <w:rsid w:val="005560A2"/>
    <w:rsid w:val="00560A5F"/>
    <w:rsid w:val="00565814"/>
    <w:rsid w:val="00597904"/>
    <w:rsid w:val="005A7135"/>
    <w:rsid w:val="005B6C17"/>
    <w:rsid w:val="005D029E"/>
    <w:rsid w:val="005D0C44"/>
    <w:rsid w:val="005E54CB"/>
    <w:rsid w:val="005F59A6"/>
    <w:rsid w:val="00605429"/>
    <w:rsid w:val="006109F5"/>
    <w:rsid w:val="006202F4"/>
    <w:rsid w:val="00643304"/>
    <w:rsid w:val="006A2514"/>
    <w:rsid w:val="006A6EE0"/>
    <w:rsid w:val="006A7287"/>
    <w:rsid w:val="006B1778"/>
    <w:rsid w:val="006B674E"/>
    <w:rsid w:val="006C3845"/>
    <w:rsid w:val="006E4B95"/>
    <w:rsid w:val="006E5B27"/>
    <w:rsid w:val="006E6AA5"/>
    <w:rsid w:val="006F43B9"/>
    <w:rsid w:val="00701E40"/>
    <w:rsid w:val="007123B4"/>
    <w:rsid w:val="0075756B"/>
    <w:rsid w:val="00760254"/>
    <w:rsid w:val="00761A4A"/>
    <w:rsid w:val="00771782"/>
    <w:rsid w:val="007941C4"/>
    <w:rsid w:val="00796334"/>
    <w:rsid w:val="007A2247"/>
    <w:rsid w:val="007A4670"/>
    <w:rsid w:val="00802173"/>
    <w:rsid w:val="00821BB3"/>
    <w:rsid w:val="0082379E"/>
    <w:rsid w:val="00827C73"/>
    <w:rsid w:val="00836F49"/>
    <w:rsid w:val="00846CCD"/>
    <w:rsid w:val="008706FD"/>
    <w:rsid w:val="00870BFF"/>
    <w:rsid w:val="00884772"/>
    <w:rsid w:val="008B0E44"/>
    <w:rsid w:val="008B3675"/>
    <w:rsid w:val="008C1E10"/>
    <w:rsid w:val="008C34BC"/>
    <w:rsid w:val="008D18A9"/>
    <w:rsid w:val="008D4D77"/>
    <w:rsid w:val="00902D91"/>
    <w:rsid w:val="009300A9"/>
    <w:rsid w:val="00934E9A"/>
    <w:rsid w:val="009400EE"/>
    <w:rsid w:val="0095059D"/>
    <w:rsid w:val="009514CC"/>
    <w:rsid w:val="00951A66"/>
    <w:rsid w:val="00965A5C"/>
    <w:rsid w:val="009672F4"/>
    <w:rsid w:val="0097349B"/>
    <w:rsid w:val="0097710A"/>
    <w:rsid w:val="00977236"/>
    <w:rsid w:val="009A27A1"/>
    <w:rsid w:val="009E5E73"/>
    <w:rsid w:val="009F5277"/>
    <w:rsid w:val="00A0344D"/>
    <w:rsid w:val="00A05EF7"/>
    <w:rsid w:val="00A26B42"/>
    <w:rsid w:val="00A3738E"/>
    <w:rsid w:val="00A405A8"/>
    <w:rsid w:val="00A44E79"/>
    <w:rsid w:val="00A7005F"/>
    <w:rsid w:val="00A81DA7"/>
    <w:rsid w:val="00A8223B"/>
    <w:rsid w:val="00A8770E"/>
    <w:rsid w:val="00AA030C"/>
    <w:rsid w:val="00AC5910"/>
    <w:rsid w:val="00B107D4"/>
    <w:rsid w:val="00B25F09"/>
    <w:rsid w:val="00B273A3"/>
    <w:rsid w:val="00B34F86"/>
    <w:rsid w:val="00B36838"/>
    <w:rsid w:val="00B41B14"/>
    <w:rsid w:val="00B55522"/>
    <w:rsid w:val="00B646FF"/>
    <w:rsid w:val="00B662CB"/>
    <w:rsid w:val="00B72237"/>
    <w:rsid w:val="00B7348B"/>
    <w:rsid w:val="00B93153"/>
    <w:rsid w:val="00B93541"/>
    <w:rsid w:val="00BA76F7"/>
    <w:rsid w:val="00BB0A6F"/>
    <w:rsid w:val="00BB5346"/>
    <w:rsid w:val="00BB55DA"/>
    <w:rsid w:val="00BE38C2"/>
    <w:rsid w:val="00BF500B"/>
    <w:rsid w:val="00C157E3"/>
    <w:rsid w:val="00C208FD"/>
    <w:rsid w:val="00C21A52"/>
    <w:rsid w:val="00C431B5"/>
    <w:rsid w:val="00C443CC"/>
    <w:rsid w:val="00C5283F"/>
    <w:rsid w:val="00C61B79"/>
    <w:rsid w:val="00C676F6"/>
    <w:rsid w:val="00C712BB"/>
    <w:rsid w:val="00C717E8"/>
    <w:rsid w:val="00C9192D"/>
    <w:rsid w:val="00CB11A1"/>
    <w:rsid w:val="00CB4FBB"/>
    <w:rsid w:val="00CC29D6"/>
    <w:rsid w:val="00CD16EC"/>
    <w:rsid w:val="00CD259A"/>
    <w:rsid w:val="00CE55DC"/>
    <w:rsid w:val="00CF3F9D"/>
    <w:rsid w:val="00D03E76"/>
    <w:rsid w:val="00D06025"/>
    <w:rsid w:val="00D246F9"/>
    <w:rsid w:val="00D33B1A"/>
    <w:rsid w:val="00D7242C"/>
    <w:rsid w:val="00D96EF3"/>
    <w:rsid w:val="00DF62A1"/>
    <w:rsid w:val="00E115C9"/>
    <w:rsid w:val="00E2656E"/>
    <w:rsid w:val="00E31AB2"/>
    <w:rsid w:val="00E45BB9"/>
    <w:rsid w:val="00E4792B"/>
    <w:rsid w:val="00E47B3A"/>
    <w:rsid w:val="00E5588E"/>
    <w:rsid w:val="00E617CB"/>
    <w:rsid w:val="00E704F7"/>
    <w:rsid w:val="00E81D49"/>
    <w:rsid w:val="00EA06D3"/>
    <w:rsid w:val="00EB5064"/>
    <w:rsid w:val="00EC0C93"/>
    <w:rsid w:val="00EE10D0"/>
    <w:rsid w:val="00F079F1"/>
    <w:rsid w:val="00F17090"/>
    <w:rsid w:val="00F17986"/>
    <w:rsid w:val="00F2197E"/>
    <w:rsid w:val="00F3137A"/>
    <w:rsid w:val="00F35DA1"/>
    <w:rsid w:val="00F42114"/>
    <w:rsid w:val="00F42DFA"/>
    <w:rsid w:val="00F474A3"/>
    <w:rsid w:val="00F8083E"/>
    <w:rsid w:val="00F8663A"/>
    <w:rsid w:val="00FA5F5D"/>
    <w:rsid w:val="00FA64DD"/>
    <w:rsid w:val="00FB1A16"/>
    <w:rsid w:val="00FB2F98"/>
    <w:rsid w:val="00FB3EF9"/>
    <w:rsid w:val="00FC288B"/>
    <w:rsid w:val="00FD75DC"/>
    <w:rsid w:val="00FE16E1"/>
    <w:rsid w:val="00FE282D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oeing.com/confident-travel/research/use-of-bipolar-ionization-for-disinfection-within-airplan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inessairnews.com/mag_story.html?ident=21156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3166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Lee Carlson</cp:lastModifiedBy>
  <cp:revision>7</cp:revision>
  <cp:lastPrinted>2020-11-25T14:39:00Z</cp:lastPrinted>
  <dcterms:created xsi:type="dcterms:W3CDTF">2021-05-11T03:33:00Z</dcterms:created>
  <dcterms:modified xsi:type="dcterms:W3CDTF">2021-05-14T19:48:00Z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