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39EA64B5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09DEC20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7CC524BB" w:rsidR="00605429" w:rsidRPr="00F3137A" w:rsidRDefault="00143C9A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8083E">
              <w:rPr>
                <w:rFonts w:ascii="Tahoma" w:hAnsi="Tahoma" w:cs="Tahoma"/>
                <w:b/>
                <w:bCs/>
                <w:i/>
                <w:iCs/>
                <w:szCs w:val="18"/>
              </w:rPr>
              <w:t>Proposed</w:t>
            </w:r>
            <w:r>
              <w:rPr>
                <w:rFonts w:ascii="Tahoma" w:hAnsi="Tahoma" w:cs="Tahoma"/>
                <w:szCs w:val="18"/>
              </w:rPr>
              <w:t xml:space="preserve"> 17FEB21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6FBBB121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6CA25836" w14:textId="3FF798C0" w:rsidR="00A26B42" w:rsidRDefault="00A26B42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Kevin and Forrest not available for 09 Dec review</w:t>
      </w:r>
    </w:p>
    <w:p w14:paraId="03CAD143" w14:textId="469F6995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</w:t>
      </w:r>
      <w:r w:rsidR="009300A9">
        <w:rPr>
          <w:rFonts w:ascii="Tahoma" w:hAnsi="Tahoma" w:cs="Tahoma"/>
          <w:szCs w:val="18"/>
        </w:rPr>
        <w:t>2.0</w:t>
      </w:r>
      <w:r w:rsidR="00A26B42">
        <w:rPr>
          <w:rFonts w:ascii="Tahoma" w:hAnsi="Tahoma" w:cs="Tahoma"/>
          <w:szCs w:val="18"/>
        </w:rPr>
        <w:t xml:space="preserve"> – Review meeting held 08 Dec/ FC not available for 09 Dec review (WIP WWW)</w:t>
      </w:r>
    </w:p>
    <w:p w14:paraId="568A9B0F" w14:textId="279BB510" w:rsidR="003A3CB9" w:rsidRPr="00C431B5" w:rsidRDefault="003A3CB9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</w:t>
      </w:r>
      <w:r w:rsidR="009300A9">
        <w:rPr>
          <w:rFonts w:ascii="Tahoma" w:hAnsi="Tahoma" w:cs="Tahoma"/>
          <w:color w:val="365F91" w:themeColor="accent1" w:themeShade="BF"/>
          <w:szCs w:val="18"/>
        </w:rPr>
        <w:t>Brief</w:t>
      </w:r>
      <w:r w:rsidR="009300A9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FC 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ead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, update as needed</w:t>
      </w:r>
    </w:p>
    <w:p w14:paraId="5F9C63E1" w14:textId="24F32847" w:rsidR="00A26B42" w:rsidRPr="00F8083E" w:rsidRDefault="009300A9" w:rsidP="00A26B42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szCs w:val="18"/>
        </w:rPr>
        <w:t>Separate dedicated meeting weekly, for details</w:t>
      </w:r>
    </w:p>
    <w:p w14:paraId="1F5CEEC8" w14:textId="0D1C87F1" w:rsidR="00A26B42" w:rsidRPr="00F8083E" w:rsidRDefault="00A26B42" w:rsidP="00A26B42">
      <w:pPr>
        <w:numPr>
          <w:ilvl w:val="3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szCs w:val="18"/>
        </w:rPr>
        <w:t>FC requested setting up an FTP location for all photos available at Peregrine.</w:t>
      </w:r>
    </w:p>
    <w:p w14:paraId="1A97D43D" w14:textId="3A1A4364" w:rsidR="00A26B42" w:rsidRPr="00A26B42" w:rsidRDefault="00A26B42" w:rsidP="00F8083E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szCs w:val="18"/>
        </w:rPr>
        <w:t>Completed – review of content by LC/ FC at next review</w:t>
      </w:r>
    </w:p>
    <w:p w14:paraId="40A9D3C5" w14:textId="4D963DF2" w:rsidR="00285E49" w:rsidRDefault="009300A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300A9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  <w:r w:rsidR="00A26B42">
        <w:rPr>
          <w:rFonts w:ascii="Tahoma" w:hAnsi="Tahoma" w:cs="Tahoma"/>
          <w:szCs w:val="18"/>
        </w:rPr>
        <w:t xml:space="preserve"> – LC update 09 Dec</w:t>
      </w:r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C431B5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Dr</w:t>
      </w:r>
      <w:r w:rsidR="00902D91">
        <w:rPr>
          <w:rFonts w:ascii="Tahoma" w:hAnsi="Tahoma" w:cs="Tahoma"/>
          <w:b/>
          <w:bCs/>
          <w:color w:val="365F91" w:themeColor="accent1" w:themeShade="BF"/>
          <w:szCs w:val="18"/>
        </w:rPr>
        <w:t>aft Plan – New ECD</w:t>
      </w:r>
    </w:p>
    <w:p w14:paraId="5A8B941D" w14:textId="25E07B85" w:rsidR="00A44E79" w:rsidRDefault="00A44E79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  <w:proofErr w:type="spellStart"/>
      <w:r>
        <w:rPr>
          <w:rFonts w:ascii="Tahoma" w:hAnsi="Tahoma" w:cs="Tahoma"/>
          <w:color w:val="365F91" w:themeColor="accent1" w:themeShade="BF"/>
          <w:szCs w:val="18"/>
        </w:rPr>
        <w:t>Htr</w:t>
      </w:r>
      <w:proofErr w:type="spellEnd"/>
      <w:r>
        <w:rPr>
          <w:rFonts w:ascii="Tahoma" w:hAnsi="Tahoma" w:cs="Tahoma"/>
          <w:color w:val="365F91" w:themeColor="accent1" w:themeShade="BF"/>
          <w:szCs w:val="18"/>
        </w:rPr>
        <w:t xml:space="preserve">, TCAS 7.1, flt dk </w:t>
      </w:r>
      <w:r w:rsidRPr="00902D91">
        <w:rPr>
          <w:rFonts w:ascii="Tahoma" w:hAnsi="Tahoma" w:cs="Tahoma"/>
          <w:color w:val="FF0000"/>
          <w:szCs w:val="18"/>
        </w:rPr>
        <w:t xml:space="preserve">updates </w:t>
      </w:r>
      <w:r>
        <w:rPr>
          <w:rFonts w:ascii="Tahoma" w:hAnsi="Tahoma" w:cs="Tahoma"/>
          <w:color w:val="365F91" w:themeColor="accent1" w:themeShade="BF"/>
          <w:szCs w:val="18"/>
        </w:rPr>
        <w:t>…</w:t>
      </w:r>
    </w:p>
    <w:p w14:paraId="2FEF713D" w14:textId="11E3FAC9" w:rsidR="00A26B42" w:rsidRPr="007A4670" w:rsidRDefault="00A26B42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to update at next review</w:t>
      </w:r>
    </w:p>
    <w:p w14:paraId="4E2E0475" w14:textId="7C902525" w:rsidR="00285E49" w:rsidRPr="00F3137A" w:rsidRDefault="00902D91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02D91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  <w:r w:rsidR="00A26B42">
        <w:rPr>
          <w:rFonts w:ascii="Tahoma" w:hAnsi="Tahoma" w:cs="Tahoma"/>
          <w:szCs w:val="18"/>
        </w:rPr>
        <w:t xml:space="preserve"> – LC update 09 Dec</w:t>
      </w:r>
    </w:p>
    <w:p w14:paraId="731000FB" w14:textId="4A16C72B" w:rsidR="00902D91" w:rsidRPr="00902D91" w:rsidRDefault="00902D91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>New Planning Schedule</w:t>
      </w:r>
    </w:p>
    <w:p w14:paraId="70191505" w14:textId="414AF118" w:rsidR="0022340D" w:rsidRPr="00C431B5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Asked for any idea inputs ASAP (LC is collection POC)</w:t>
      </w:r>
    </w:p>
    <w:p w14:paraId="7CBCD22C" w14:textId="017166D7" w:rsidR="00BE38C2" w:rsidRPr="007A4670" w:rsidRDefault="00BE38C2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Targeting </w:t>
      </w:r>
      <w:r w:rsidR="006F43B9">
        <w:rPr>
          <w:rFonts w:ascii="Tahoma" w:hAnsi="Tahoma" w:cs="Tahoma"/>
          <w:color w:val="365F91" w:themeColor="accent1" w:themeShade="BF"/>
          <w:szCs w:val="18"/>
        </w:rPr>
        <w:t>reduced</w:t>
      </w:r>
      <w:r>
        <w:rPr>
          <w:rFonts w:ascii="Tahoma" w:hAnsi="Tahoma" w:cs="Tahoma"/>
          <w:color w:val="365F91" w:themeColor="accent1" w:themeShade="BF"/>
          <w:szCs w:val="18"/>
        </w:rPr>
        <w:t xml:space="preserve"> press releases through end CY 2020, excluding ODA major PR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5E9EAE51" w:rsidR="007A4670" w:rsidRPr="009672F4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bookmarkEnd w:id="0"/>
    <w:p w14:paraId="34D0DAFD" w14:textId="0B1A87ED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Complete/ Continuous Action</w:t>
      </w:r>
    </w:p>
    <w:p w14:paraId="517637C4" w14:textId="3FAC0DEF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Reconfirm?</w:t>
      </w:r>
      <w:r w:rsidR="00A26B42">
        <w:rPr>
          <w:rFonts w:ascii="Tahoma" w:hAnsi="Tahoma" w:cs="Tahoma"/>
          <w:color w:val="FF0000"/>
          <w:szCs w:val="18"/>
        </w:rPr>
        <w:t xml:space="preserve"> (Confirmed)</w:t>
      </w:r>
    </w:p>
    <w:p w14:paraId="17A6C181" w14:textId="4BE017EE" w:rsidR="003A301C" w:rsidRPr="00902D91" w:rsidRDefault="003A301C" w:rsidP="00C157E3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 xml:space="preserve">Planned date for process in place/ TBD/ Update </w:t>
      </w:r>
      <w:r w:rsidR="00BE38C2" w:rsidRPr="00902D91">
        <w:rPr>
          <w:rFonts w:ascii="Tahoma" w:hAnsi="Tahoma" w:cs="Tahoma"/>
          <w:color w:val="FF0000"/>
          <w:szCs w:val="18"/>
        </w:rPr>
        <w:t>09 Sept</w:t>
      </w:r>
      <w:r w:rsidRPr="00902D91">
        <w:rPr>
          <w:rFonts w:ascii="Tahoma" w:hAnsi="Tahoma" w:cs="Tahoma"/>
          <w:color w:val="FF0000"/>
          <w:szCs w:val="18"/>
        </w:rPr>
        <w:t>/ HA, LC</w:t>
      </w:r>
      <w:r w:rsidR="00902D91">
        <w:rPr>
          <w:rFonts w:ascii="Tahoma" w:hAnsi="Tahoma" w:cs="Tahoma"/>
          <w:color w:val="FF0000"/>
          <w:szCs w:val="18"/>
        </w:rPr>
        <w:t xml:space="preserve"> - Update</w:t>
      </w:r>
    </w:p>
    <w:p w14:paraId="11A322BD" w14:textId="77777777" w:rsidR="00A26B42" w:rsidRDefault="00A26B42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7E561CD5" w14:textId="18ABCB4E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297B2413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19A38EAF" w14:textId="26E4A925" w:rsidR="00902D91" w:rsidRDefault="00902D91">
      <w:pPr>
        <w:spacing w:before="0"/>
        <w:rPr>
          <w:rFonts w:ascii="Tahoma" w:hAnsi="Tahoma" w:cs="Tahoma"/>
          <w:b/>
          <w:bCs/>
          <w:sz w:val="24"/>
          <w:highlight w:val="lightGray"/>
        </w:rPr>
      </w:pPr>
    </w:p>
    <w:p w14:paraId="5B1970C1" w14:textId="1F2C1839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  <w:proofErr w:type="gramStart"/>
      <w:r w:rsidRPr="00151EDB">
        <w:rPr>
          <w:rFonts w:ascii="Tahoma" w:hAnsi="Tahoma" w:cs="Tahoma"/>
          <w:b/>
          <w:bCs/>
          <w:sz w:val="24"/>
          <w:highlight w:val="lightGray"/>
        </w:rPr>
        <w:t>To</w:t>
      </w:r>
      <w:proofErr w:type="gramEnd"/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 Be Addressed</w:t>
      </w:r>
      <w:r w:rsidR="00902D91">
        <w:rPr>
          <w:rFonts w:ascii="Tahoma" w:hAnsi="Tahoma" w:cs="Tahoma"/>
          <w:b/>
          <w:bCs/>
          <w:sz w:val="24"/>
          <w:highlight w:val="lightGray"/>
        </w:rPr>
        <w:t xml:space="preserve"> </w:t>
      </w:r>
      <w:r w:rsidR="00902D91" w:rsidRPr="00902D91">
        <w:rPr>
          <w:rFonts w:ascii="Tahoma" w:hAnsi="Tahoma" w:cs="Tahoma"/>
          <w:color w:val="FF0000"/>
          <w:sz w:val="24"/>
        </w:rPr>
        <w:t>(Needs Refresh)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3F03E32D" w14:textId="5F5494D8" w:rsidR="009E5E73" w:rsidRPr="00C431B5" w:rsidRDefault="009E5E73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>– LC Updates?</w:t>
      </w:r>
    </w:p>
    <w:p w14:paraId="2AFF918A" w14:textId="27270DA1" w:rsidR="009E5E73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2606C88F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6D48EBE4" w14:textId="55B524C5" w:rsidR="00B36838" w:rsidRPr="006F43B9" w:rsidRDefault="00B36838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21507954" w14:textId="6359A486" w:rsidR="006F43B9" w:rsidRPr="006F43B9" w:rsidRDefault="006F43B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01099D33" w14:textId="616C0FD1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9A7B46C" w14:textId="224113BF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1461204F" w14:textId="20D4F066" w:rsidR="00C431B5" w:rsidRPr="009672F4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546E88AB" w14:textId="5AD76596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LC </w:t>
      </w:r>
      <w:proofErr w:type="gramStart"/>
      <w:r>
        <w:rPr>
          <w:rFonts w:ascii="Tahoma" w:hAnsi="Tahoma" w:cs="Tahoma"/>
          <w:color w:val="365F91" w:themeColor="accent1" w:themeShade="BF"/>
          <w:szCs w:val="18"/>
        </w:rPr>
        <w:t>lead</w:t>
      </w:r>
      <w:proofErr w:type="gramEnd"/>
      <w:r>
        <w:rPr>
          <w:rFonts w:ascii="Tahoma" w:hAnsi="Tahoma" w:cs="Tahoma"/>
          <w:color w:val="365F91" w:themeColor="accent1" w:themeShade="BF"/>
          <w:szCs w:val="18"/>
        </w:rPr>
        <w:t>/ using JetNet data base (JNDB)</w:t>
      </w:r>
    </w:p>
    <w:p w14:paraId="33C50D03" w14:textId="084D8E31" w:rsidR="005D0C44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F16B156" w:rsidR="003A301C" w:rsidRPr="00C431B5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B36838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LC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565E11D" w14:textId="3D5A67DF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280948D4" w:rsid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073BAFEE" w14:textId="59CAE0EF" w:rsidR="00902D91" w:rsidRPr="00902D91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902D91">
        <w:rPr>
          <w:rFonts w:ascii="Tahoma" w:hAnsi="Tahoma" w:cs="Tahoma"/>
          <w:color w:val="365F91" w:themeColor="accent1" w:themeShade="BF"/>
          <w:szCs w:val="18"/>
        </w:rPr>
        <w:t xml:space="preserve">Other Targets? </w:t>
      </w:r>
      <w:r w:rsidRPr="00902D91">
        <w:rPr>
          <w:rFonts w:ascii="Tahoma" w:hAnsi="Tahoma" w:cs="Tahoma"/>
          <w:color w:val="FF0000"/>
          <w:szCs w:val="18"/>
        </w:rPr>
        <w:t>Action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0E873694" w:rsidR="005302E9" w:rsidRPr="00F8083E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RTCA SC241/ EUROCAE WG-121 </w:t>
      </w:r>
      <w:r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546B6D03" w14:textId="3BDA0286" w:rsidR="00A8770E" w:rsidRPr="00CE55DC" w:rsidRDefault="00A8770E" w:rsidP="00F8083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Boeing informal feedback re ACA device (see need for ACA aerosol testing data below – HA </w:t>
      </w:r>
    </w:p>
    <w:p w14:paraId="27110AD3" w14:textId="74457B58" w:rsidR="000D732C" w:rsidRPr="005302E9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5526CB71" w14:textId="05AC748C" w:rsidR="003A301C" w:rsidRDefault="003A301C" w:rsidP="004B52BE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E115C9" w:rsidRPr="004B52BE">
        <w:rPr>
          <w:rFonts w:ascii="Tahoma" w:hAnsi="Tahoma" w:cs="Tahoma"/>
          <w:color w:val="FF0000"/>
          <w:szCs w:val="18"/>
        </w:rPr>
        <w:t xml:space="preserve">Update </w:t>
      </w:r>
      <w:r w:rsidR="004B52BE">
        <w:rPr>
          <w:rFonts w:ascii="Tahoma" w:hAnsi="Tahoma" w:cs="Tahoma"/>
          <w:color w:val="365F91" w:themeColor="accent1" w:themeShade="BF"/>
          <w:szCs w:val="18"/>
        </w:rPr>
        <w:t>-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539A11E9" w:rsidR="004E0032" w:rsidRPr="00A8770E" w:rsidRDefault="00C431B5" w:rsidP="00A8770E">
      <w:pPr>
        <w:pStyle w:val="ListParagraph"/>
        <w:numPr>
          <w:ilvl w:val="1"/>
          <w:numId w:val="12"/>
        </w:numPr>
        <w:spacing w:before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color w:val="FF0000"/>
          <w:szCs w:val="18"/>
        </w:rPr>
        <w:br w:type="page"/>
      </w:r>
      <w:r w:rsidR="004E0032" w:rsidRPr="00A8770E">
        <w:rPr>
          <w:rFonts w:ascii="Tahoma" w:hAnsi="Tahoma" w:cs="Tahoma"/>
          <w:szCs w:val="18"/>
        </w:rPr>
        <w:lastRenderedPageBreak/>
        <w:t>Learjet med evac operation</w:t>
      </w:r>
      <w:r w:rsidR="009E5E73" w:rsidRPr="00A8770E">
        <w:rPr>
          <w:rFonts w:ascii="Tahoma" w:hAnsi="Tahoma" w:cs="Tahoma"/>
          <w:szCs w:val="18"/>
        </w:rPr>
        <w:t xml:space="preserve"> potential customer</w:t>
      </w:r>
      <w:r w:rsidR="00A8770E">
        <w:rPr>
          <w:rFonts w:ascii="Tahoma" w:hAnsi="Tahoma" w:cs="Tahoma"/>
          <w:szCs w:val="18"/>
        </w:rPr>
        <w:t xml:space="preserve"> – WL update</w:t>
      </w:r>
    </w:p>
    <w:p w14:paraId="6BED597D" w14:textId="5189F06F" w:rsidR="009E5E73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29A6AC96" w14:textId="4B103148" w:rsidR="000D732C" w:rsidRP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7A37CB15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25F710EC" w14:textId="2899C5EC" w:rsidR="00C431B5" w:rsidRPr="00C431B5" w:rsidRDefault="000D732C" w:rsidP="009672F4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43FA87" w14:textId="1A2C0636" w:rsidR="004E0032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7ED725DF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</w:t>
      </w:r>
      <w:r w:rsidR="003A301C">
        <w:rPr>
          <w:rFonts w:ascii="Tahoma" w:hAnsi="Tahoma" w:cs="Tahoma"/>
          <w:color w:val="365F91" w:themeColor="accent1" w:themeShade="BF"/>
          <w:szCs w:val="18"/>
        </w:rPr>
        <w:t>/ W</w:t>
      </w:r>
      <w:r>
        <w:rPr>
          <w:rFonts w:ascii="Tahoma" w:hAnsi="Tahoma" w:cs="Tahoma"/>
          <w:color w:val="365F91" w:themeColor="accent1" w:themeShade="BF"/>
          <w:szCs w:val="18"/>
        </w:rPr>
        <w:t>es</w:t>
      </w:r>
    </w:p>
    <w:p w14:paraId="3009BBD3" w14:textId="7FCBEB5F" w:rsidR="000D732C" w:rsidRP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6EAAFC65" w14:textId="35D605C4" w:rsidR="001067AD" w:rsidRDefault="00A8770E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Reference doc supplied for us in RTCA guidance efforts – HA update 09DEC</w:t>
      </w:r>
      <w:r w:rsidR="009E5E73"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77777777" w:rsidR="005302E9" w:rsidRPr="005E54CB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sectPr w:rsidR="005302E9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C32AA" w14:textId="77777777" w:rsidR="00E015C5" w:rsidRDefault="00E015C5">
      <w:pPr>
        <w:spacing w:after="0" w:line="240" w:lineRule="auto"/>
      </w:pPr>
      <w:r>
        <w:separator/>
      </w:r>
    </w:p>
    <w:p w14:paraId="3B106C10" w14:textId="77777777" w:rsidR="00E015C5" w:rsidRDefault="00E015C5"/>
  </w:endnote>
  <w:endnote w:type="continuationSeparator" w:id="0">
    <w:p w14:paraId="484B5496" w14:textId="77777777" w:rsidR="00E015C5" w:rsidRDefault="00E015C5">
      <w:pPr>
        <w:spacing w:after="0" w:line="240" w:lineRule="auto"/>
      </w:pPr>
      <w:r>
        <w:continuationSeparator/>
      </w:r>
    </w:p>
    <w:p w14:paraId="0CF8E825" w14:textId="77777777" w:rsidR="00E015C5" w:rsidRDefault="00E01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1F58E2B5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143C9A">
      <w:rPr>
        <w:rFonts w:ascii="Tahoma" w:hAnsi="Tahoma" w:cs="Tahoma"/>
        <w:noProof/>
        <w:color w:val="000000"/>
        <w:sz w:val="16"/>
        <w:szCs w:val="6"/>
      </w:rPr>
      <w:t>10 February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6C932" w14:textId="77777777" w:rsidR="00E015C5" w:rsidRDefault="00E015C5">
      <w:pPr>
        <w:spacing w:after="0" w:line="240" w:lineRule="auto"/>
      </w:pPr>
      <w:r>
        <w:separator/>
      </w:r>
    </w:p>
    <w:p w14:paraId="367171D6" w14:textId="77777777" w:rsidR="00E015C5" w:rsidRDefault="00E015C5"/>
  </w:footnote>
  <w:footnote w:type="continuationSeparator" w:id="0">
    <w:p w14:paraId="6FB64D43" w14:textId="77777777" w:rsidR="00E015C5" w:rsidRDefault="00E015C5">
      <w:pPr>
        <w:spacing w:after="0" w:line="240" w:lineRule="auto"/>
      </w:pPr>
      <w:r>
        <w:continuationSeparator/>
      </w:r>
    </w:p>
    <w:p w14:paraId="3FBEECFD" w14:textId="77777777" w:rsidR="00E015C5" w:rsidRDefault="00E01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A301C"/>
    <w:rsid w:val="003A3CB9"/>
    <w:rsid w:val="003B6D75"/>
    <w:rsid w:val="003C17E2"/>
    <w:rsid w:val="00416A86"/>
    <w:rsid w:val="00423DE4"/>
    <w:rsid w:val="004B52BE"/>
    <w:rsid w:val="004D4719"/>
    <w:rsid w:val="004E0032"/>
    <w:rsid w:val="00523710"/>
    <w:rsid w:val="005302E9"/>
    <w:rsid w:val="00544248"/>
    <w:rsid w:val="00546D36"/>
    <w:rsid w:val="005557EB"/>
    <w:rsid w:val="00560A5F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223B"/>
    <w:rsid w:val="00A8770E"/>
    <w:rsid w:val="00AC5910"/>
    <w:rsid w:val="00B107D4"/>
    <w:rsid w:val="00B273A3"/>
    <w:rsid w:val="00B34F86"/>
    <w:rsid w:val="00B36838"/>
    <w:rsid w:val="00B646FF"/>
    <w:rsid w:val="00B662CB"/>
    <w:rsid w:val="00B72237"/>
    <w:rsid w:val="00B93153"/>
    <w:rsid w:val="00B93541"/>
    <w:rsid w:val="00BB0A6F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015C5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F079F1"/>
    <w:rsid w:val="00F3137A"/>
    <w:rsid w:val="00F35DA1"/>
    <w:rsid w:val="00F8083E"/>
    <w:rsid w:val="00F8663A"/>
    <w:rsid w:val="00FA5F5D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F3420"/>
    <w:rsid w:val="00612F8E"/>
    <w:rsid w:val="007B50EF"/>
    <w:rsid w:val="007D4A75"/>
    <w:rsid w:val="00845CA2"/>
    <w:rsid w:val="009E2AB3"/>
    <w:rsid w:val="00B07C68"/>
    <w:rsid w:val="00E41A90"/>
    <w:rsid w:val="00E62FD7"/>
    <w:rsid w:val="00EE336C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9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cp:lastPrinted>2020-11-25T14:39:00Z</cp:lastPrinted>
  <dcterms:created xsi:type="dcterms:W3CDTF">2020-12-09T15:40:00Z</dcterms:created>
  <dcterms:modified xsi:type="dcterms:W3CDTF">2021-02-11T00:22:00Z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