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9478"/>
      </w:tblGrid>
      <w:tr w:rsidR="00280CE6" w:rsidRPr="00280CE6" w14:paraId="7911AF4B" w14:textId="77777777" w:rsidTr="00280CE6">
        <w:trPr>
          <w:trHeight w:val="2857"/>
        </w:trPr>
        <w:tc>
          <w:tcPr>
            <w:tcW w:w="9411" w:type="dxa"/>
          </w:tcPr>
          <w:p w14:paraId="0A22EE03" w14:textId="5D21AE80" w:rsidR="00280CE6" w:rsidRPr="00280CE6" w:rsidRDefault="00280CE6" w:rsidP="00280CE6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3B31F063" w14:textId="77777777" w:rsidTr="00280CE6">
        <w:trPr>
          <w:trHeight w:val="3003"/>
        </w:trPr>
        <w:tc>
          <w:tcPr>
            <w:tcW w:w="9411" w:type="dxa"/>
          </w:tcPr>
          <w:p w14:paraId="367ED804" w14:textId="3F0928B9" w:rsidR="00280CE6" w:rsidRPr="00280CE6" w:rsidRDefault="00280CE6" w:rsidP="00280CE6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7965CA53" w14:textId="77777777" w:rsidTr="00280CE6">
        <w:trPr>
          <w:trHeight w:val="2857"/>
        </w:trPr>
        <w:tc>
          <w:tcPr>
            <w:tcW w:w="9411" w:type="dxa"/>
          </w:tcPr>
          <w:p w14:paraId="05DFE521" w14:textId="5D6C1D11" w:rsidR="00280CE6" w:rsidRPr="00280CE6" w:rsidRDefault="00280CE6" w:rsidP="00280CE6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6359C905" w14:textId="77777777" w:rsidTr="00280CE6">
        <w:trPr>
          <w:trHeight w:val="3003"/>
        </w:trPr>
        <w:tc>
          <w:tcPr>
            <w:tcW w:w="9411" w:type="dxa"/>
          </w:tcPr>
          <w:p w14:paraId="510FB9DA" w14:textId="097A9740" w:rsidR="00280CE6" w:rsidRPr="00280CE6" w:rsidRDefault="00280CE6" w:rsidP="00280CE6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262233A7" w14:textId="77777777" w:rsidTr="001405F7">
        <w:trPr>
          <w:trHeight w:val="2857"/>
        </w:trPr>
        <w:tc>
          <w:tcPr>
            <w:tcW w:w="9411" w:type="dxa"/>
          </w:tcPr>
          <w:p w14:paraId="113129ED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5319E99D" w14:textId="77777777" w:rsidTr="001405F7">
        <w:trPr>
          <w:trHeight w:val="3003"/>
        </w:trPr>
        <w:tc>
          <w:tcPr>
            <w:tcW w:w="9411" w:type="dxa"/>
          </w:tcPr>
          <w:p w14:paraId="09245D3F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190FE55D" w14:textId="77777777" w:rsidTr="001405F7">
        <w:trPr>
          <w:trHeight w:val="2857"/>
        </w:trPr>
        <w:tc>
          <w:tcPr>
            <w:tcW w:w="9411" w:type="dxa"/>
          </w:tcPr>
          <w:p w14:paraId="242420ED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2DB5722D" w14:textId="77777777" w:rsidTr="001405F7">
        <w:trPr>
          <w:trHeight w:val="3003"/>
        </w:trPr>
        <w:tc>
          <w:tcPr>
            <w:tcW w:w="9411" w:type="dxa"/>
          </w:tcPr>
          <w:p w14:paraId="11DEDC48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3D7A3E9B" w14:textId="77777777" w:rsidTr="00280CE6">
        <w:trPr>
          <w:trHeight w:val="2857"/>
        </w:trPr>
        <w:tc>
          <w:tcPr>
            <w:tcW w:w="9411" w:type="dxa"/>
          </w:tcPr>
          <w:p w14:paraId="24E9EEC8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17CFA206" w14:textId="77777777" w:rsidTr="00280CE6">
        <w:trPr>
          <w:trHeight w:val="3003"/>
        </w:trPr>
        <w:tc>
          <w:tcPr>
            <w:tcW w:w="9411" w:type="dxa"/>
          </w:tcPr>
          <w:p w14:paraId="15C092E2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50C58AAC" w14:textId="77777777" w:rsidTr="00280CE6">
        <w:trPr>
          <w:trHeight w:val="2857"/>
        </w:trPr>
        <w:tc>
          <w:tcPr>
            <w:tcW w:w="9411" w:type="dxa"/>
          </w:tcPr>
          <w:p w14:paraId="13878352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280CE6" w:rsidRPr="00280CE6" w14:paraId="6EF33842" w14:textId="77777777" w:rsidTr="00280CE6">
        <w:trPr>
          <w:trHeight w:val="3003"/>
        </w:trPr>
        <w:tc>
          <w:tcPr>
            <w:tcW w:w="9411" w:type="dxa"/>
          </w:tcPr>
          <w:p w14:paraId="4565D6EE" w14:textId="77777777" w:rsidR="00280CE6" w:rsidRPr="00280CE6" w:rsidRDefault="00280CE6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CCC4191" w14:textId="77777777" w:rsidTr="00E2235E">
        <w:trPr>
          <w:trHeight w:val="2857"/>
        </w:trPr>
        <w:tc>
          <w:tcPr>
            <w:tcW w:w="9411" w:type="dxa"/>
          </w:tcPr>
          <w:p w14:paraId="1C3B5F85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0D5B2547" w14:textId="77777777" w:rsidTr="00E2235E">
        <w:trPr>
          <w:trHeight w:val="3003"/>
        </w:trPr>
        <w:tc>
          <w:tcPr>
            <w:tcW w:w="9411" w:type="dxa"/>
          </w:tcPr>
          <w:p w14:paraId="32FC1FC2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4DEF131F" w14:textId="77777777" w:rsidTr="00E2235E">
        <w:trPr>
          <w:trHeight w:val="2857"/>
        </w:trPr>
        <w:tc>
          <w:tcPr>
            <w:tcW w:w="9411" w:type="dxa"/>
          </w:tcPr>
          <w:p w14:paraId="7CB1D96D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6A41AB40" w14:textId="77777777" w:rsidTr="00E2235E">
        <w:trPr>
          <w:trHeight w:val="3003"/>
        </w:trPr>
        <w:tc>
          <w:tcPr>
            <w:tcW w:w="9411" w:type="dxa"/>
          </w:tcPr>
          <w:p w14:paraId="67BD7516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47B132A9" w14:textId="77777777" w:rsidTr="00E2235E">
        <w:trPr>
          <w:trHeight w:val="2857"/>
        </w:trPr>
        <w:tc>
          <w:tcPr>
            <w:tcW w:w="9411" w:type="dxa"/>
          </w:tcPr>
          <w:p w14:paraId="7453A36B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0E3ED85E" w14:textId="77777777" w:rsidTr="00E2235E">
        <w:trPr>
          <w:trHeight w:val="3003"/>
        </w:trPr>
        <w:tc>
          <w:tcPr>
            <w:tcW w:w="9411" w:type="dxa"/>
          </w:tcPr>
          <w:p w14:paraId="73F161B8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A406BE7" w14:textId="77777777" w:rsidTr="00E2235E">
        <w:trPr>
          <w:trHeight w:val="2857"/>
        </w:trPr>
        <w:tc>
          <w:tcPr>
            <w:tcW w:w="9411" w:type="dxa"/>
          </w:tcPr>
          <w:p w14:paraId="1BFF3FD4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526FEDD" w14:textId="77777777" w:rsidTr="00E2235E">
        <w:trPr>
          <w:trHeight w:val="3003"/>
        </w:trPr>
        <w:tc>
          <w:tcPr>
            <w:tcW w:w="9411" w:type="dxa"/>
          </w:tcPr>
          <w:p w14:paraId="04784620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E06F060" w14:textId="77777777" w:rsidTr="00E2235E">
        <w:trPr>
          <w:trHeight w:val="2857"/>
        </w:trPr>
        <w:tc>
          <w:tcPr>
            <w:tcW w:w="9411" w:type="dxa"/>
          </w:tcPr>
          <w:p w14:paraId="140C1178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51A8B960" w14:textId="77777777" w:rsidTr="00E2235E">
        <w:trPr>
          <w:trHeight w:val="3003"/>
        </w:trPr>
        <w:tc>
          <w:tcPr>
            <w:tcW w:w="9411" w:type="dxa"/>
          </w:tcPr>
          <w:p w14:paraId="5B406D2A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35FD3464" w14:textId="77777777" w:rsidTr="00E2235E">
        <w:trPr>
          <w:trHeight w:val="2857"/>
        </w:trPr>
        <w:tc>
          <w:tcPr>
            <w:tcW w:w="9411" w:type="dxa"/>
          </w:tcPr>
          <w:p w14:paraId="50DC7EE7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359E8FDD" w14:textId="77777777" w:rsidTr="00E2235E">
        <w:trPr>
          <w:trHeight w:val="3003"/>
        </w:trPr>
        <w:tc>
          <w:tcPr>
            <w:tcW w:w="9411" w:type="dxa"/>
          </w:tcPr>
          <w:p w14:paraId="4DCFBD50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4A39EF5" w14:textId="77777777" w:rsidTr="00E2235E">
        <w:trPr>
          <w:trHeight w:val="2857"/>
        </w:trPr>
        <w:tc>
          <w:tcPr>
            <w:tcW w:w="9411" w:type="dxa"/>
          </w:tcPr>
          <w:p w14:paraId="1F01D70C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4863DCE2" w14:textId="77777777" w:rsidTr="00E2235E">
        <w:trPr>
          <w:trHeight w:val="3003"/>
        </w:trPr>
        <w:tc>
          <w:tcPr>
            <w:tcW w:w="9411" w:type="dxa"/>
          </w:tcPr>
          <w:p w14:paraId="3415EE4D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F8016B5" w14:textId="77777777" w:rsidTr="00E2235E">
        <w:trPr>
          <w:trHeight w:val="2857"/>
        </w:trPr>
        <w:tc>
          <w:tcPr>
            <w:tcW w:w="9411" w:type="dxa"/>
          </w:tcPr>
          <w:p w14:paraId="3A1DACEF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83E4FA4" w14:textId="77777777" w:rsidTr="00E2235E">
        <w:trPr>
          <w:trHeight w:val="3003"/>
        </w:trPr>
        <w:tc>
          <w:tcPr>
            <w:tcW w:w="9411" w:type="dxa"/>
          </w:tcPr>
          <w:p w14:paraId="0FF3D4FB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7DEF13E3" w14:textId="77777777" w:rsidTr="00E2235E">
        <w:trPr>
          <w:trHeight w:val="2857"/>
        </w:trPr>
        <w:tc>
          <w:tcPr>
            <w:tcW w:w="9411" w:type="dxa"/>
          </w:tcPr>
          <w:p w14:paraId="298211BC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04CF0E07" w14:textId="77777777" w:rsidTr="00E2235E">
        <w:trPr>
          <w:trHeight w:val="3003"/>
        </w:trPr>
        <w:tc>
          <w:tcPr>
            <w:tcW w:w="9411" w:type="dxa"/>
          </w:tcPr>
          <w:p w14:paraId="57DAED50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0E57BC4B" w14:textId="77777777" w:rsidTr="00E2235E">
        <w:trPr>
          <w:trHeight w:val="2857"/>
        </w:trPr>
        <w:tc>
          <w:tcPr>
            <w:tcW w:w="9411" w:type="dxa"/>
          </w:tcPr>
          <w:p w14:paraId="1659CE9B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50BE4DA0" w14:textId="77777777" w:rsidTr="00E2235E">
        <w:trPr>
          <w:trHeight w:val="3003"/>
        </w:trPr>
        <w:tc>
          <w:tcPr>
            <w:tcW w:w="9411" w:type="dxa"/>
          </w:tcPr>
          <w:p w14:paraId="56DF549F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448CE3E5" w14:textId="77777777" w:rsidTr="00E2235E">
        <w:trPr>
          <w:trHeight w:val="2857"/>
        </w:trPr>
        <w:tc>
          <w:tcPr>
            <w:tcW w:w="9411" w:type="dxa"/>
          </w:tcPr>
          <w:p w14:paraId="2FB4C240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30CA676E" w14:textId="77777777" w:rsidTr="00E2235E">
        <w:trPr>
          <w:trHeight w:val="3003"/>
        </w:trPr>
        <w:tc>
          <w:tcPr>
            <w:tcW w:w="9411" w:type="dxa"/>
          </w:tcPr>
          <w:p w14:paraId="6C0FAF71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640899EC" w14:textId="77777777" w:rsidTr="00E2235E">
        <w:trPr>
          <w:trHeight w:val="2857"/>
        </w:trPr>
        <w:tc>
          <w:tcPr>
            <w:tcW w:w="9411" w:type="dxa"/>
          </w:tcPr>
          <w:p w14:paraId="5FEEB7A8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F0FEEDE" w14:textId="77777777" w:rsidTr="00E2235E">
        <w:trPr>
          <w:trHeight w:val="3003"/>
        </w:trPr>
        <w:tc>
          <w:tcPr>
            <w:tcW w:w="9411" w:type="dxa"/>
          </w:tcPr>
          <w:p w14:paraId="3905D02C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A951C35" w14:textId="77777777" w:rsidTr="00E2235E">
        <w:trPr>
          <w:trHeight w:val="2857"/>
        </w:trPr>
        <w:tc>
          <w:tcPr>
            <w:tcW w:w="9411" w:type="dxa"/>
          </w:tcPr>
          <w:p w14:paraId="114B8E0C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5C0CD89A" w14:textId="77777777" w:rsidTr="00E2235E">
        <w:trPr>
          <w:trHeight w:val="3003"/>
        </w:trPr>
        <w:tc>
          <w:tcPr>
            <w:tcW w:w="9411" w:type="dxa"/>
          </w:tcPr>
          <w:p w14:paraId="6567D96B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38FBBEC6" w14:textId="77777777" w:rsidTr="00E2235E">
        <w:trPr>
          <w:trHeight w:val="2857"/>
        </w:trPr>
        <w:tc>
          <w:tcPr>
            <w:tcW w:w="9411" w:type="dxa"/>
          </w:tcPr>
          <w:p w14:paraId="73DE7A03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431D746" w14:textId="77777777" w:rsidTr="00E2235E">
        <w:trPr>
          <w:trHeight w:val="3003"/>
        </w:trPr>
        <w:tc>
          <w:tcPr>
            <w:tcW w:w="9411" w:type="dxa"/>
          </w:tcPr>
          <w:p w14:paraId="2CD28B2C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08785CD4" w14:textId="77777777" w:rsidTr="00E2235E">
        <w:trPr>
          <w:trHeight w:val="2857"/>
        </w:trPr>
        <w:tc>
          <w:tcPr>
            <w:tcW w:w="9411" w:type="dxa"/>
          </w:tcPr>
          <w:p w14:paraId="271C6C6D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3C9FEF22" w14:textId="77777777" w:rsidTr="00E2235E">
        <w:trPr>
          <w:trHeight w:val="3003"/>
        </w:trPr>
        <w:tc>
          <w:tcPr>
            <w:tcW w:w="9411" w:type="dxa"/>
          </w:tcPr>
          <w:p w14:paraId="0C8DF295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75A082F" w14:textId="77777777" w:rsidTr="00E2235E">
        <w:trPr>
          <w:trHeight w:val="2857"/>
        </w:trPr>
        <w:tc>
          <w:tcPr>
            <w:tcW w:w="9411" w:type="dxa"/>
          </w:tcPr>
          <w:p w14:paraId="5EA5BD3F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7422811" w14:textId="77777777" w:rsidTr="00E2235E">
        <w:trPr>
          <w:trHeight w:val="3003"/>
        </w:trPr>
        <w:tc>
          <w:tcPr>
            <w:tcW w:w="9411" w:type="dxa"/>
          </w:tcPr>
          <w:p w14:paraId="73F8B4EF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379F8B07" w14:textId="77777777" w:rsidTr="00E2235E">
        <w:trPr>
          <w:trHeight w:val="2857"/>
        </w:trPr>
        <w:tc>
          <w:tcPr>
            <w:tcW w:w="9411" w:type="dxa"/>
          </w:tcPr>
          <w:p w14:paraId="3007D5BD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28FE7FFC" w14:textId="77777777" w:rsidTr="00E2235E">
        <w:trPr>
          <w:trHeight w:val="3003"/>
        </w:trPr>
        <w:tc>
          <w:tcPr>
            <w:tcW w:w="9411" w:type="dxa"/>
          </w:tcPr>
          <w:p w14:paraId="7EA55D70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50C99105" w14:textId="77777777" w:rsidTr="00E2235E">
        <w:trPr>
          <w:trHeight w:val="2857"/>
        </w:trPr>
        <w:tc>
          <w:tcPr>
            <w:tcW w:w="9411" w:type="dxa"/>
          </w:tcPr>
          <w:p w14:paraId="4680A869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633314A6" w14:textId="77777777" w:rsidTr="00E2235E">
        <w:trPr>
          <w:trHeight w:val="3003"/>
        </w:trPr>
        <w:tc>
          <w:tcPr>
            <w:tcW w:w="9411" w:type="dxa"/>
          </w:tcPr>
          <w:p w14:paraId="5FCD5497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64D2299" w14:textId="77777777" w:rsidTr="00E2235E">
        <w:trPr>
          <w:trHeight w:val="2857"/>
        </w:trPr>
        <w:tc>
          <w:tcPr>
            <w:tcW w:w="9411" w:type="dxa"/>
          </w:tcPr>
          <w:p w14:paraId="39ABFE72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lastRenderedPageBreak/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16C65B23" w14:textId="77777777" w:rsidTr="00E2235E">
        <w:trPr>
          <w:trHeight w:val="3003"/>
        </w:trPr>
        <w:tc>
          <w:tcPr>
            <w:tcW w:w="9411" w:type="dxa"/>
          </w:tcPr>
          <w:p w14:paraId="2835107D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53F874E2" w14:textId="77777777" w:rsidTr="00865393">
        <w:trPr>
          <w:trHeight w:val="2857"/>
        </w:trPr>
        <w:tc>
          <w:tcPr>
            <w:tcW w:w="9411" w:type="dxa"/>
            <w:tcBorders>
              <w:bottom w:val="nil"/>
            </w:tcBorders>
          </w:tcPr>
          <w:p w14:paraId="52A30B61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</w:tc>
      </w:tr>
      <w:tr w:rsidR="00E2235E" w:rsidRPr="00280CE6" w14:paraId="54382522" w14:textId="77777777" w:rsidTr="00865393">
        <w:trPr>
          <w:trHeight w:val="3003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49C596A5" w14:textId="77777777" w:rsidR="00E2235E" w:rsidRPr="00280CE6" w:rsidRDefault="00E2235E" w:rsidP="001405F7">
            <w:pPr>
              <w:rPr>
                <w:sz w:val="24"/>
                <w:szCs w:val="22"/>
              </w:rPr>
            </w:pPr>
            <w:r w:rsidRPr="00280CE6">
              <w:rPr>
                <w:sz w:val="24"/>
                <w:szCs w:val="22"/>
              </w:rPr>
              <w:t>Date:</w:t>
            </w:r>
            <w:r>
              <w:rPr>
                <w:sz w:val="24"/>
                <w:szCs w:val="22"/>
              </w:rPr>
              <w:t xml:space="preserve"> ______________</w:t>
            </w:r>
          </w:p>
          <w:tbl>
            <w:tblPr>
              <w:tblStyle w:val="TableGrid"/>
              <w:tblW w:w="9252" w:type="dxa"/>
              <w:tblLook w:val="04A0" w:firstRow="1" w:lastRow="0" w:firstColumn="1" w:lastColumn="0" w:noHBand="0" w:noVBand="1"/>
            </w:tblPr>
            <w:tblGrid>
              <w:gridCol w:w="9252"/>
            </w:tblGrid>
            <w:tr w:rsidR="00E2235E" w:rsidRPr="00280CE6" w14:paraId="408142F8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3C310B0A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lastRenderedPageBreak/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380AA242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39F2F0BF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09D4C596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0AFF93C6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76F08FBB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42ACB6E0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3AF4E09F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05C6E968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lastRenderedPageBreak/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1B391099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5F5A032F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310E436D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773E6DFC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4EE03073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0B3D6F36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2F4F3CEE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09AF90B6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lastRenderedPageBreak/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1856A5B3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0DE153C0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057D5E6F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4F1F794D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51A1DDFC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359C8B89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7D84992E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49CDF6DF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lastRenderedPageBreak/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005E0039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62F5878C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469CDBF7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313B2F93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08ADFA27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0AAF787D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79283AB0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15625A20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lastRenderedPageBreak/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6A3E3E71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17607391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031E5DF1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70EE5ACD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7ACB962A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3F069695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6D24C4DB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6F4CB766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lastRenderedPageBreak/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560B8DC4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36A0E8B1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06288BA1" w14:textId="77777777" w:rsidTr="00865393">
              <w:trPr>
                <w:trHeight w:val="2857"/>
              </w:trPr>
              <w:tc>
                <w:tcPr>
                  <w:tcW w:w="9252" w:type="dxa"/>
                </w:tcPr>
                <w:p w14:paraId="144A6C47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  <w:tr w:rsidR="00E2235E" w:rsidRPr="00280CE6" w14:paraId="69D6EE33" w14:textId="77777777" w:rsidTr="00865393">
              <w:trPr>
                <w:trHeight w:val="3003"/>
              </w:trPr>
              <w:tc>
                <w:tcPr>
                  <w:tcW w:w="9252" w:type="dxa"/>
                </w:tcPr>
                <w:p w14:paraId="5C815CEE" w14:textId="77777777" w:rsidR="00E2235E" w:rsidRPr="00280CE6" w:rsidRDefault="00E2235E" w:rsidP="00E2235E">
                  <w:pPr>
                    <w:rPr>
                      <w:sz w:val="24"/>
                      <w:szCs w:val="22"/>
                    </w:rPr>
                  </w:pPr>
                  <w:r w:rsidRPr="00280CE6">
                    <w:rPr>
                      <w:sz w:val="24"/>
                      <w:szCs w:val="22"/>
                    </w:rPr>
                    <w:t>Date:</w:t>
                  </w:r>
                  <w:r>
                    <w:rPr>
                      <w:sz w:val="24"/>
                      <w:szCs w:val="22"/>
                    </w:rPr>
                    <w:t xml:space="preserve"> ______________</w:t>
                  </w:r>
                </w:p>
              </w:tc>
            </w:tr>
          </w:tbl>
          <w:p w14:paraId="7DA8EA79" w14:textId="08F568E4" w:rsidR="00E2235E" w:rsidRPr="00280CE6" w:rsidRDefault="00E2235E" w:rsidP="001405F7">
            <w:pPr>
              <w:rPr>
                <w:sz w:val="24"/>
                <w:szCs w:val="22"/>
              </w:rPr>
            </w:pPr>
          </w:p>
        </w:tc>
      </w:tr>
    </w:tbl>
    <w:p w14:paraId="35FBF4CE" w14:textId="77777777" w:rsidR="00DE6B44" w:rsidRPr="00280CE6" w:rsidRDefault="00DE6B44" w:rsidP="00E2235E"/>
    <w:sectPr w:rsidR="00DE6B44" w:rsidRPr="00280CE6" w:rsidSect="00A3738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08B8" w14:textId="77777777" w:rsidR="00830180" w:rsidRDefault="00830180">
      <w:pPr>
        <w:spacing w:after="0" w:line="240" w:lineRule="auto"/>
      </w:pPr>
      <w:r>
        <w:separator/>
      </w:r>
    </w:p>
    <w:p w14:paraId="2B2F5BC4" w14:textId="77777777" w:rsidR="00830180" w:rsidRDefault="00830180"/>
  </w:endnote>
  <w:endnote w:type="continuationSeparator" w:id="0">
    <w:p w14:paraId="7E1253F1" w14:textId="77777777" w:rsidR="00830180" w:rsidRDefault="00830180">
      <w:pPr>
        <w:spacing w:after="0" w:line="240" w:lineRule="auto"/>
      </w:pPr>
      <w:r>
        <w:continuationSeparator/>
      </w:r>
    </w:p>
    <w:p w14:paraId="202B3625" w14:textId="77777777" w:rsidR="00830180" w:rsidRDefault="00830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30FA" w14:textId="34CA5123" w:rsidR="00DF62A1" w:rsidRDefault="00DF62A1" w:rsidP="00E2235E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bookmarkStart w:id="0" w:name="_Hlk535825066"/>
    <w:r w:rsidRPr="00FE16E1">
      <w:rPr>
        <w:rFonts w:ascii="Tahoma" w:hAnsi="Tahoma" w:cs="Tahoma"/>
        <w:color w:val="000000"/>
        <w:sz w:val="16"/>
        <w:szCs w:val="6"/>
      </w:rPr>
      <w:t xml:space="preserve">This document and any data included are the property of </w:t>
    </w:r>
    <w:r w:rsidR="00FE16E1" w:rsidRPr="00FE16E1">
      <w:rPr>
        <w:rFonts w:ascii="Tahoma" w:hAnsi="Tahoma" w:cs="Tahoma"/>
        <w:color w:val="000000"/>
        <w:sz w:val="16"/>
        <w:szCs w:val="6"/>
      </w:rPr>
      <w:t>AviaGlobal Group,</w:t>
    </w:r>
    <w:r w:rsidRPr="00FE16E1">
      <w:rPr>
        <w:rFonts w:ascii="Tahoma" w:hAnsi="Tahoma" w:cs="Tahoma"/>
        <w:color w:val="000000"/>
        <w:sz w:val="16"/>
        <w:szCs w:val="6"/>
      </w:rPr>
      <w:t xml:space="preserve"> LLC. They cannot be reproduced, disclosed or utilized without prior written approval of </w:t>
    </w:r>
    <w:r w:rsidR="00FE16E1" w:rsidRPr="00FE16E1">
      <w:rPr>
        <w:rFonts w:ascii="Tahoma" w:hAnsi="Tahoma" w:cs="Tahoma"/>
        <w:color w:val="000000"/>
        <w:sz w:val="16"/>
        <w:szCs w:val="6"/>
      </w:rPr>
      <w:t xml:space="preserve">AviaGlobal </w:t>
    </w:r>
    <w:r w:rsidRPr="00FE16E1">
      <w:rPr>
        <w:rFonts w:ascii="Tahoma" w:hAnsi="Tahoma" w:cs="Tahoma"/>
        <w:color w:val="000000"/>
        <w:sz w:val="16"/>
        <w:szCs w:val="6"/>
      </w:rPr>
      <w:t>Group</w:t>
    </w:r>
    <w:r w:rsidR="00FE16E1" w:rsidRPr="00FE16E1">
      <w:rPr>
        <w:rFonts w:ascii="Tahoma" w:hAnsi="Tahoma" w:cs="Tahoma"/>
        <w:color w:val="000000"/>
        <w:sz w:val="16"/>
        <w:szCs w:val="6"/>
      </w:rPr>
      <w:t>,</w:t>
    </w:r>
    <w:r w:rsidRPr="00FE16E1">
      <w:rPr>
        <w:rFonts w:ascii="Tahoma" w:hAnsi="Tahoma" w:cs="Tahoma"/>
        <w:color w:val="000000"/>
        <w:sz w:val="16"/>
        <w:szCs w:val="6"/>
      </w:rPr>
      <w:t xml:space="preserve"> LLC.</w:t>
    </w:r>
    <w:bookmarkEnd w:id="0"/>
  </w:p>
  <w:p w14:paraId="50978B66" w14:textId="3749908E" w:rsidR="00E2235E" w:rsidRPr="00FE16E1" w:rsidRDefault="00E2235E" w:rsidP="00E2235E">
    <w:pPr>
      <w:pBdr>
        <w:top w:val="single" w:sz="4" w:space="1" w:color="auto"/>
      </w:pBdr>
      <w:spacing w:after="120"/>
      <w:jc w:val="center"/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t>Page ___ of 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072" w14:textId="77777777" w:rsidR="00230C0B" w:rsidRDefault="00230C0B" w:rsidP="00103D04">
    <w:pPr>
      <w:pBdr>
        <w:top w:val="single" w:sz="4" w:space="1" w:color="auto"/>
      </w:pBdr>
      <w:spacing w:before="0" w:after="120"/>
      <w:jc w:val="center"/>
      <w:rPr>
        <w:rFonts w:cs="Arial"/>
        <w:color w:val="000000"/>
        <w:sz w:val="16"/>
        <w:szCs w:val="6"/>
      </w:rPr>
    </w:pPr>
    <w:bookmarkStart w:id="5" w:name="_Hlk536195228"/>
    <w:bookmarkStart w:id="6" w:name="_Hlk536196098"/>
    <w:bookmarkStart w:id="7" w:name="_Hlk536196099"/>
    <w:r>
      <w:rPr>
        <w:rFonts w:cs="Arial"/>
        <w:color w:val="000000"/>
        <w:sz w:val="16"/>
        <w:szCs w:val="6"/>
      </w:rPr>
      <w:t xml:space="preserve">This document and any data included are the property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 They cannot be reproduced, disclosed or utilized without prior written approval of </w:t>
    </w:r>
    <w:r w:rsidR="001067AD">
      <w:rPr>
        <w:rFonts w:cs="Arial"/>
        <w:color w:val="000000"/>
        <w:sz w:val="16"/>
        <w:szCs w:val="6"/>
      </w:rPr>
      <w:t>The Grey Group</w:t>
    </w:r>
    <w:r>
      <w:rPr>
        <w:rFonts w:cs="Arial"/>
        <w:color w:val="000000"/>
        <w:sz w:val="16"/>
        <w:szCs w:val="6"/>
      </w:rPr>
      <w:t xml:space="preserve"> LLC.</w:t>
    </w:r>
  </w:p>
  <w:bookmarkEnd w:id="5"/>
  <w:p w14:paraId="739D8A0B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NUMPAGES  \* Arabic  \* MERGEFORMAT </w:instrText>
    </w:r>
    <w:r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2</w:t>
    </w:r>
    <w:r w:rsidRPr="00103D04">
      <w:rPr>
        <w:rFonts w:cs="Arial"/>
        <w:b/>
        <w:bCs/>
        <w:color w:val="000000"/>
        <w:sz w:val="16"/>
        <w:szCs w:val="6"/>
      </w:rPr>
      <w:fldChar w:fldCharType="end"/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62C8" w14:textId="77777777" w:rsidR="00830180" w:rsidRDefault="00830180">
      <w:pPr>
        <w:spacing w:after="0" w:line="240" w:lineRule="auto"/>
      </w:pPr>
      <w:r>
        <w:separator/>
      </w:r>
    </w:p>
    <w:p w14:paraId="09506BE6" w14:textId="77777777" w:rsidR="00830180" w:rsidRDefault="00830180"/>
  </w:footnote>
  <w:footnote w:type="continuationSeparator" w:id="0">
    <w:p w14:paraId="01A13078" w14:textId="77777777" w:rsidR="00830180" w:rsidRDefault="00830180">
      <w:pPr>
        <w:spacing w:after="0" w:line="240" w:lineRule="auto"/>
      </w:pPr>
      <w:r>
        <w:continuationSeparator/>
      </w:r>
    </w:p>
    <w:p w14:paraId="1FCD1089" w14:textId="77777777" w:rsidR="00830180" w:rsidRDefault="00830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5CBB" w14:textId="1CBB9CF8" w:rsidR="00A3738E" w:rsidRPr="00FE16E1" w:rsidRDefault="00FE16E1" w:rsidP="0025213A">
    <w:pPr>
      <w:pStyle w:val="Header"/>
      <w:tabs>
        <w:tab w:val="clear" w:pos="9360"/>
        <w:tab w:val="right" w:pos="9180"/>
      </w:tabs>
      <w:spacing w:after="120" w:line="240" w:lineRule="auto"/>
      <w:contextualSpacing w:val="0"/>
      <w:rPr>
        <w:rFonts w:ascii="Tahoma" w:hAnsi="Tahoma" w:cs="Tahoma"/>
        <w:color w:val="595959" w:themeColor="text1" w:themeTint="A6"/>
        <w:sz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9F7973" wp14:editId="2002F6EA">
          <wp:simplePos x="0" y="0"/>
          <wp:positionH relativeFrom="column">
            <wp:posOffset>-71451</wp:posOffset>
          </wp:positionH>
          <wp:positionV relativeFrom="paragraph">
            <wp:posOffset>-250190</wp:posOffset>
          </wp:positionV>
          <wp:extent cx="1948069" cy="7296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069" cy="729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38E">
      <w:tab/>
    </w:r>
    <w:r w:rsidR="00A3738E">
      <w:tab/>
    </w:r>
    <w:r w:rsidR="008D463A">
      <w:rPr>
        <w:rFonts w:ascii="Tahoma" w:hAnsi="Tahoma" w:cs="Tahoma"/>
        <w:color w:val="595959" w:themeColor="text1" w:themeTint="A6"/>
        <w:sz w:val="36"/>
      </w:rPr>
      <w:t>G150 Contact Log</w:t>
    </w:r>
  </w:p>
  <w:p w14:paraId="78AE43D4" w14:textId="46A62FEF" w:rsidR="00934E9A" w:rsidRDefault="00A3738E" w:rsidP="0025213A">
    <w:pPr>
      <w:pStyle w:val="Header"/>
      <w:tabs>
        <w:tab w:val="clear" w:pos="9360"/>
        <w:tab w:val="right" w:pos="9180"/>
      </w:tabs>
      <w:spacing w:after="120" w:line="240" w:lineRule="auto"/>
      <w:contextualSpacing w:val="0"/>
    </w:pPr>
    <w:r>
      <w:tab/>
    </w:r>
  </w:p>
  <w:p w14:paraId="7089CB99" w14:textId="55FFE903" w:rsidR="0025213A" w:rsidRPr="00DE6B44" w:rsidRDefault="0025213A" w:rsidP="0025213A">
    <w:pPr>
      <w:pBdr>
        <w:bottom w:val="single" w:sz="4" w:space="1" w:color="auto"/>
      </w:pBdr>
      <w:tabs>
        <w:tab w:val="left" w:pos="450"/>
        <w:tab w:val="left" w:pos="1620"/>
        <w:tab w:val="left" w:pos="2880"/>
      </w:tabs>
      <w:spacing w:before="0" w:after="120" w:line="240" w:lineRule="auto"/>
      <w:rPr>
        <w:rFonts w:ascii="Tahoma" w:hAnsi="Tahoma" w:cs="Tahoma"/>
        <w:b/>
        <w:bCs/>
        <w:sz w:val="24"/>
      </w:rPr>
    </w:pPr>
    <w:r w:rsidRPr="00DE6B44">
      <w:rPr>
        <w:rFonts w:ascii="Tahoma" w:hAnsi="Tahoma" w:cs="Tahoma"/>
        <w:b/>
        <w:bCs/>
        <w:sz w:val="24"/>
      </w:rPr>
      <w:t xml:space="preserve">TN: </w:t>
    </w:r>
    <w:r w:rsidRPr="00DE6B44">
      <w:rPr>
        <w:rFonts w:ascii="Tahoma" w:hAnsi="Tahoma" w:cs="Tahoma"/>
        <w:b/>
        <w:bCs/>
        <w:sz w:val="24"/>
      </w:rPr>
      <w:tab/>
      <w:t>SN:</w:t>
    </w:r>
    <w:r w:rsidRPr="00DE6B44">
      <w:rPr>
        <w:rFonts w:ascii="Tahoma" w:hAnsi="Tahoma" w:cs="Tahoma"/>
        <w:b/>
        <w:bCs/>
        <w:sz w:val="24"/>
      </w:rPr>
      <w:tab/>
      <w:t xml:space="preserve"> Entity: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E63A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72316" wp14:editId="6E99BFAE">
          <wp:simplePos x="0" y="0"/>
          <wp:positionH relativeFrom="column">
            <wp:posOffset>-38100</wp:posOffset>
          </wp:positionH>
          <wp:positionV relativeFrom="paragraph">
            <wp:posOffset>-333375</wp:posOffset>
          </wp:positionV>
          <wp:extent cx="221207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072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color w:val="808080" w:themeColor="background1" w:themeShade="80"/>
      </w:rPr>
      <w:tab/>
    </w:r>
    <w:r>
      <w:rPr>
        <w:rFonts w:ascii="Tahoma" w:hAnsi="Tahoma" w:cs="Tahoma"/>
        <w:color w:val="808080" w:themeColor="background1" w:themeShade="80"/>
      </w:rPr>
      <w:tab/>
    </w:r>
  </w:p>
  <w:p w14:paraId="45223695" w14:textId="77777777" w:rsidR="00323D2E" w:rsidRDefault="00323D2E" w:rsidP="00323D2E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  <w:t xml:space="preserve"> </w:t>
    </w:r>
  </w:p>
  <w:p w14:paraId="4C94C11A" w14:textId="77777777" w:rsidR="00103D04" w:rsidRPr="00323D2E" w:rsidRDefault="00323D2E" w:rsidP="00323D2E">
    <w:pPr>
      <w:pStyle w:val="Heading1"/>
      <w:pBdr>
        <w:bottom w:val="single" w:sz="4" w:space="1" w:color="auto"/>
      </w:pBdr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1" w:name="_Hlk536688929"/>
    <w:bookmarkStart w:id="2" w:name="_Hlk536688928"/>
    <w:bookmarkStart w:id="3" w:name="_Hlk536688927"/>
    <w:bookmarkStart w:id="4" w:name="_Hlk536688926"/>
    <w:r>
      <w:rPr>
        <w:rFonts w:ascii="Tahoma" w:hAnsi="Tahoma" w:cs="Tahoma"/>
        <w:color w:val="808080" w:themeColor="background1" w:themeShade="80"/>
        <w:sz w:val="16"/>
      </w:rPr>
      <w:tab/>
    </w:r>
    <w:r>
      <w:rPr>
        <w:rFonts w:ascii="Tahoma" w:hAnsi="Tahoma" w:cs="Tahoma"/>
        <w:color w:val="808080" w:themeColor="background1" w:themeShade="80"/>
        <w:sz w:val="16"/>
      </w:rPr>
      <w:tab/>
    </w:r>
    <w:bookmarkEnd w:id="1"/>
    <w:bookmarkEnd w:id="2"/>
    <w:bookmarkEnd w:id="3"/>
    <w:bookmarkEnd w:id="4"/>
    <w:r w:rsidRPr="00323D2E">
      <w:rPr>
        <w:rFonts w:ascii="Tahoma" w:hAnsi="Tahoma" w:cs="Tahoma"/>
        <w:color w:val="808080" w:themeColor="background1" w:themeShade="80"/>
      </w:rPr>
      <w:t>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36163">
    <w:abstractNumId w:val="8"/>
  </w:num>
  <w:num w:numId="2" w16cid:durableId="1758359834">
    <w:abstractNumId w:val="9"/>
  </w:num>
  <w:num w:numId="3" w16cid:durableId="1795949700">
    <w:abstractNumId w:val="7"/>
  </w:num>
  <w:num w:numId="4" w16cid:durableId="481968211">
    <w:abstractNumId w:val="6"/>
  </w:num>
  <w:num w:numId="5" w16cid:durableId="715272630">
    <w:abstractNumId w:val="5"/>
  </w:num>
  <w:num w:numId="6" w16cid:durableId="643243457">
    <w:abstractNumId w:val="4"/>
  </w:num>
  <w:num w:numId="7" w16cid:durableId="131287532">
    <w:abstractNumId w:val="3"/>
  </w:num>
  <w:num w:numId="8" w16cid:durableId="409236358">
    <w:abstractNumId w:val="2"/>
  </w:num>
  <w:num w:numId="9" w16cid:durableId="1341422600">
    <w:abstractNumId w:val="1"/>
  </w:num>
  <w:num w:numId="10" w16cid:durableId="1802990520">
    <w:abstractNumId w:val="0"/>
  </w:num>
  <w:num w:numId="11" w16cid:durableId="2029672895">
    <w:abstractNumId w:val="11"/>
  </w:num>
  <w:num w:numId="12" w16cid:durableId="952438126">
    <w:abstractNumId w:val="12"/>
  </w:num>
  <w:num w:numId="13" w16cid:durableId="1142581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80"/>
    <w:rsid w:val="00053CAE"/>
    <w:rsid w:val="00082086"/>
    <w:rsid w:val="00084341"/>
    <w:rsid w:val="00096ECE"/>
    <w:rsid w:val="000F67CB"/>
    <w:rsid w:val="00103D04"/>
    <w:rsid w:val="0010443C"/>
    <w:rsid w:val="001067AD"/>
    <w:rsid w:val="00152E53"/>
    <w:rsid w:val="00161E42"/>
    <w:rsid w:val="00164BA3"/>
    <w:rsid w:val="001B49A6"/>
    <w:rsid w:val="002128C8"/>
    <w:rsid w:val="00217F5E"/>
    <w:rsid w:val="00230C0B"/>
    <w:rsid w:val="0025213A"/>
    <w:rsid w:val="00280CE6"/>
    <w:rsid w:val="002A7720"/>
    <w:rsid w:val="002B5A3C"/>
    <w:rsid w:val="00323D2E"/>
    <w:rsid w:val="0034332A"/>
    <w:rsid w:val="003C17E2"/>
    <w:rsid w:val="00416A86"/>
    <w:rsid w:val="00423DE4"/>
    <w:rsid w:val="004D4719"/>
    <w:rsid w:val="005D029E"/>
    <w:rsid w:val="00605429"/>
    <w:rsid w:val="006109F5"/>
    <w:rsid w:val="006A2514"/>
    <w:rsid w:val="006A6EE0"/>
    <w:rsid w:val="006B1778"/>
    <w:rsid w:val="006B674E"/>
    <w:rsid w:val="006C3845"/>
    <w:rsid w:val="006E6AA5"/>
    <w:rsid w:val="007123B4"/>
    <w:rsid w:val="0075756B"/>
    <w:rsid w:val="00830180"/>
    <w:rsid w:val="00865393"/>
    <w:rsid w:val="00870BFF"/>
    <w:rsid w:val="00884772"/>
    <w:rsid w:val="008C1E10"/>
    <w:rsid w:val="008D463A"/>
    <w:rsid w:val="00934E9A"/>
    <w:rsid w:val="0095059D"/>
    <w:rsid w:val="0097349B"/>
    <w:rsid w:val="009A27A1"/>
    <w:rsid w:val="00A05EF7"/>
    <w:rsid w:val="00A3738E"/>
    <w:rsid w:val="00A7005F"/>
    <w:rsid w:val="00A8223B"/>
    <w:rsid w:val="00B273A3"/>
    <w:rsid w:val="00B34F86"/>
    <w:rsid w:val="00B93153"/>
    <w:rsid w:val="00BB0A6F"/>
    <w:rsid w:val="00C208FD"/>
    <w:rsid w:val="00C712BB"/>
    <w:rsid w:val="00C9192D"/>
    <w:rsid w:val="00CB4FBB"/>
    <w:rsid w:val="00CC29D6"/>
    <w:rsid w:val="00D03E76"/>
    <w:rsid w:val="00D246F9"/>
    <w:rsid w:val="00DE6B44"/>
    <w:rsid w:val="00DF62A1"/>
    <w:rsid w:val="00E2235E"/>
    <w:rsid w:val="00E31AB2"/>
    <w:rsid w:val="00E45BB9"/>
    <w:rsid w:val="00E617CB"/>
    <w:rsid w:val="00E81D49"/>
    <w:rsid w:val="00EA06D3"/>
    <w:rsid w:val="00EA48AC"/>
    <w:rsid w:val="00EB5064"/>
    <w:rsid w:val="00F079F1"/>
    <w:rsid w:val="00F470EA"/>
    <w:rsid w:val="00F8663A"/>
    <w:rsid w:val="00FA64DD"/>
    <w:rsid w:val="00FC288B"/>
    <w:rsid w:val="00F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849B9"/>
  <w15:chartTrackingRefBased/>
  <w15:docId w15:val="{79075860-3FF2-44F4-97DA-50096E33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Mtg%20Notes%20Master%20v01%2020FEB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AGG Mtg Notes Master v01 20FEB19</Template>
  <TotalTime>6</TotalTime>
  <Pages>20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 Adams</dc:creator>
  <cp:keywords>ddmonthspelledoutyyear</cp:keywords>
  <dc:description/>
  <cp:lastModifiedBy>Hal Adams</cp:lastModifiedBy>
  <cp:revision>3</cp:revision>
  <cp:lastPrinted>2022-04-16T00:07:00Z</cp:lastPrinted>
  <dcterms:created xsi:type="dcterms:W3CDTF">2022-04-15T18:11:00Z</dcterms:created>
  <dcterms:modified xsi:type="dcterms:W3CDTF">2022-04-16T00:32:00Z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