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132F" w14:textId="691E5806" w:rsidR="00A9204E" w:rsidRDefault="00C70D38" w:rsidP="002A5DAE">
      <w:pPr>
        <w:jc w:val="center"/>
      </w:pPr>
      <w:r>
        <w:rPr>
          <w:noProof/>
        </w:rPr>
        <w:drawing>
          <wp:inline distT="0" distB="0" distL="0" distR="0" wp14:anchorId="4C23D1B8" wp14:editId="47FFD6A4">
            <wp:extent cx="1584960" cy="714673"/>
            <wp:effectExtent l="0" t="0" r="0" b="9525"/>
            <wp:docPr id="1032" name="Picture 7" descr="PA-logo">
              <a:extLst xmlns:a="http://schemas.openxmlformats.org/drawingml/2006/main">
                <a:ext uri="{FF2B5EF4-FFF2-40B4-BE49-F238E27FC236}">
                  <a16:creationId xmlns:a16="http://schemas.microsoft.com/office/drawing/2014/main" id="{B108286C-6A5A-44D5-9E14-FF5681C7D8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 descr="PA-logo">
                      <a:extLst>
                        <a:ext uri="{FF2B5EF4-FFF2-40B4-BE49-F238E27FC236}">
                          <a16:creationId xmlns:a16="http://schemas.microsoft.com/office/drawing/2014/main" id="{B108286C-6A5A-44D5-9E14-FF5681C7D8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41" cy="73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D0C0" w14:textId="77777777" w:rsidR="00F762C0" w:rsidRDefault="00F762C0" w:rsidP="002A5DAE">
      <w:pPr>
        <w:jc w:val="center"/>
        <w:rPr>
          <w:color w:val="000000" w:themeColor="text1"/>
        </w:rPr>
      </w:pPr>
    </w:p>
    <w:p w14:paraId="752C1043" w14:textId="767D845B" w:rsidR="002A5DAE" w:rsidRPr="009E6BC9" w:rsidRDefault="001528A9" w:rsidP="002A5DAE">
      <w:pPr>
        <w:jc w:val="center"/>
        <w:rPr>
          <w:color w:val="000000" w:themeColor="text1"/>
        </w:rPr>
      </w:pPr>
      <w:r>
        <w:rPr>
          <w:color w:val="000000" w:themeColor="text1"/>
        </w:rPr>
        <w:t>November</w:t>
      </w:r>
      <w:r w:rsidR="0046266D">
        <w:rPr>
          <w:color w:val="000000" w:themeColor="text1"/>
        </w:rPr>
        <w:t xml:space="preserve"> </w:t>
      </w:r>
      <w:r>
        <w:rPr>
          <w:color w:val="000000" w:themeColor="text1"/>
        </w:rPr>
        <w:t>24</w:t>
      </w:r>
      <w:r w:rsidR="005825D6" w:rsidRPr="009E6BC9">
        <w:rPr>
          <w:color w:val="000000" w:themeColor="text1"/>
        </w:rPr>
        <w:t>, 202</w:t>
      </w:r>
      <w:r>
        <w:rPr>
          <w:color w:val="000000" w:themeColor="text1"/>
        </w:rPr>
        <w:t>1</w:t>
      </w:r>
    </w:p>
    <w:p w14:paraId="2B52CD7E" w14:textId="77777777" w:rsidR="00DB155E" w:rsidRPr="009E6BC9" w:rsidRDefault="00DB155E" w:rsidP="002A5DAE">
      <w:pPr>
        <w:rPr>
          <w:color w:val="000000" w:themeColor="text1"/>
        </w:rPr>
      </w:pPr>
    </w:p>
    <w:p w14:paraId="446251FF" w14:textId="1ED29436" w:rsidR="002A5DAE" w:rsidRPr="009E6BC9" w:rsidRDefault="005825D6" w:rsidP="002A5DAE">
      <w:pPr>
        <w:jc w:val="center"/>
        <w:rPr>
          <w:color w:val="000000" w:themeColor="text1"/>
          <w:u w:val="single"/>
        </w:rPr>
      </w:pPr>
      <w:r w:rsidRPr="009E6BC9">
        <w:rPr>
          <w:color w:val="000000" w:themeColor="text1"/>
          <w:u w:val="single"/>
        </w:rPr>
        <w:t>Proposal for STC</w:t>
      </w:r>
      <w:r w:rsidR="00927553">
        <w:rPr>
          <w:color w:val="000000" w:themeColor="text1"/>
          <w:u w:val="single"/>
        </w:rPr>
        <w:t xml:space="preserve"> License and Installation for G150 Flap/Slat Actuator Heaters</w:t>
      </w:r>
    </w:p>
    <w:p w14:paraId="72F0513A" w14:textId="064D7E58" w:rsidR="002A5DAE" w:rsidRPr="009E6BC9" w:rsidRDefault="002A5DAE" w:rsidP="002A5DAE">
      <w:pPr>
        <w:rPr>
          <w:color w:val="000000" w:themeColor="text1"/>
        </w:rPr>
      </w:pPr>
    </w:p>
    <w:p w14:paraId="46FA33CD" w14:textId="77777777" w:rsidR="00AE0B92" w:rsidRDefault="00AE0B92" w:rsidP="002A5DAE">
      <w:pPr>
        <w:rPr>
          <w:color w:val="000000" w:themeColor="text1"/>
        </w:rPr>
      </w:pPr>
    </w:p>
    <w:p w14:paraId="07A208E8" w14:textId="77777777" w:rsidR="00AE0B92" w:rsidRDefault="00AE0B92" w:rsidP="002A5DAE">
      <w:pPr>
        <w:rPr>
          <w:color w:val="000000" w:themeColor="text1"/>
        </w:rPr>
      </w:pPr>
    </w:p>
    <w:p w14:paraId="7A19D3A8" w14:textId="55A0852B" w:rsidR="00E95E8E" w:rsidRDefault="001528A9" w:rsidP="002A5DAE">
      <w:pPr>
        <w:rPr>
          <w:color w:val="000000" w:themeColor="text1"/>
        </w:rPr>
      </w:pPr>
      <w:r>
        <w:rPr>
          <w:color w:val="000000" w:themeColor="text1"/>
        </w:rPr>
        <w:t>James Campbell</w:t>
      </w:r>
      <w:r w:rsidR="00651217">
        <w:rPr>
          <w:color w:val="000000" w:themeColor="text1"/>
        </w:rPr>
        <w:t>. N15PV</w:t>
      </w:r>
    </w:p>
    <w:p w14:paraId="528FD7F7" w14:textId="19B4F4E0" w:rsidR="00E95E8E" w:rsidRPr="00E95E8E" w:rsidRDefault="00E95E8E" w:rsidP="002A5DAE">
      <w:pPr>
        <w:rPr>
          <w:i/>
          <w:iCs/>
          <w:color w:val="000000" w:themeColor="text1"/>
        </w:rPr>
      </w:pPr>
      <w:r w:rsidRPr="00E95E8E">
        <w:rPr>
          <w:i/>
          <w:iCs/>
          <w:color w:val="000000" w:themeColor="text1"/>
        </w:rPr>
        <w:t>Sent via email</w:t>
      </w:r>
    </w:p>
    <w:p w14:paraId="511A9256" w14:textId="77777777" w:rsidR="00E95E8E" w:rsidRDefault="00E95E8E" w:rsidP="002A5DAE">
      <w:pPr>
        <w:rPr>
          <w:color w:val="000000" w:themeColor="text1"/>
        </w:rPr>
      </w:pPr>
    </w:p>
    <w:p w14:paraId="402BFE3F" w14:textId="26778757" w:rsidR="002A5DAE" w:rsidRPr="009E6BC9" w:rsidRDefault="005825D6" w:rsidP="002A5DAE">
      <w:pPr>
        <w:rPr>
          <w:color w:val="000000" w:themeColor="text1"/>
        </w:rPr>
      </w:pPr>
      <w:r w:rsidRPr="009E6BC9">
        <w:rPr>
          <w:color w:val="000000" w:themeColor="text1"/>
        </w:rPr>
        <w:t>Greetings:</w:t>
      </w:r>
    </w:p>
    <w:p w14:paraId="75039866" w14:textId="529CF05B" w:rsidR="002A5DAE" w:rsidRPr="009E6BC9" w:rsidRDefault="002A5DAE">
      <w:pPr>
        <w:rPr>
          <w:color w:val="000000" w:themeColor="text1"/>
        </w:rPr>
      </w:pPr>
    </w:p>
    <w:p w14:paraId="64BA427E" w14:textId="011696F5" w:rsidR="004152AD" w:rsidRDefault="00A60731" w:rsidP="0046266D">
      <w:pPr>
        <w:rPr>
          <w:color w:val="000000" w:themeColor="text1"/>
        </w:rPr>
      </w:pPr>
      <w:r>
        <w:rPr>
          <w:color w:val="000000" w:themeColor="text1"/>
        </w:rPr>
        <w:t xml:space="preserve">Peregrine </w:t>
      </w:r>
      <w:r w:rsidR="0046266D">
        <w:rPr>
          <w:color w:val="000000" w:themeColor="text1"/>
        </w:rPr>
        <w:t>has obtained</w:t>
      </w:r>
      <w:r>
        <w:rPr>
          <w:color w:val="000000" w:themeColor="text1"/>
        </w:rPr>
        <w:t xml:space="preserve"> </w:t>
      </w:r>
      <w:r w:rsidR="001F6EB1">
        <w:rPr>
          <w:color w:val="000000" w:themeColor="text1"/>
        </w:rPr>
        <w:t xml:space="preserve">STC ST01075DE </w:t>
      </w:r>
      <w:r w:rsidR="007652F7" w:rsidRPr="009E6BC9">
        <w:rPr>
          <w:color w:val="000000" w:themeColor="text1"/>
        </w:rPr>
        <w:t xml:space="preserve">for installation of </w:t>
      </w:r>
      <w:r w:rsidR="00927553">
        <w:rPr>
          <w:color w:val="000000" w:themeColor="text1"/>
        </w:rPr>
        <w:t>a</w:t>
      </w:r>
      <w:r w:rsidR="007652F7" w:rsidRPr="009E6BC9">
        <w:rPr>
          <w:color w:val="000000" w:themeColor="text1"/>
        </w:rPr>
        <w:t xml:space="preserve"> </w:t>
      </w:r>
      <w:r w:rsidR="00927553">
        <w:rPr>
          <w:color w:val="000000" w:themeColor="text1"/>
        </w:rPr>
        <w:t>flap/slat actuator heater system on G150 aircraft</w:t>
      </w:r>
      <w:proofErr w:type="gramStart"/>
      <w:r w:rsidR="00036239">
        <w:rPr>
          <w:color w:val="000000" w:themeColor="text1"/>
        </w:rPr>
        <w:t xml:space="preserve">. </w:t>
      </w:r>
      <w:r w:rsidR="00357284" w:rsidRPr="009E6BC9">
        <w:rPr>
          <w:color w:val="000000" w:themeColor="text1"/>
        </w:rPr>
        <w:t xml:space="preserve"> </w:t>
      </w:r>
      <w:proofErr w:type="gramEnd"/>
      <w:r w:rsidR="001F6EB1">
        <w:rPr>
          <w:color w:val="000000" w:themeColor="text1"/>
        </w:rPr>
        <w:t>We offer</w:t>
      </w:r>
      <w:r w:rsidR="004152AD">
        <w:rPr>
          <w:color w:val="000000" w:themeColor="text1"/>
        </w:rPr>
        <w:t xml:space="preserve"> the G150 flap/slat actuator heater system as a complete </w:t>
      </w:r>
      <w:r w:rsidR="004152AD" w:rsidRPr="00E77FBE">
        <w:rPr>
          <w:color w:val="000000" w:themeColor="text1"/>
          <w:u w:val="single"/>
        </w:rPr>
        <w:t>System Installation Package</w:t>
      </w:r>
      <w:r w:rsidR="004152AD">
        <w:rPr>
          <w:color w:val="000000" w:themeColor="text1"/>
        </w:rPr>
        <w:t xml:space="preserve"> to include installation labor. </w:t>
      </w:r>
    </w:p>
    <w:p w14:paraId="56D4108D" w14:textId="5D482AD9" w:rsidR="00FF6A2E" w:rsidRDefault="004152AD" w:rsidP="00231357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004152AD">
        <w:rPr>
          <w:color w:val="000000" w:themeColor="text1"/>
        </w:rPr>
        <w:t>Installation would take place at Centennial Airport</w:t>
      </w:r>
      <w:r>
        <w:rPr>
          <w:color w:val="000000" w:themeColor="text1"/>
        </w:rPr>
        <w:t xml:space="preserve"> requiring aircraft downtime of approximately 3 weeks</w:t>
      </w:r>
      <w:r w:rsidRPr="004152AD">
        <w:rPr>
          <w:color w:val="000000" w:themeColor="text1"/>
        </w:rPr>
        <w:t>.</w:t>
      </w:r>
    </w:p>
    <w:p w14:paraId="681D0007" w14:textId="786B9D47" w:rsidR="004152AD" w:rsidRDefault="004152AD" w:rsidP="00231357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Scheduling would be quoted individually by aircraft but would require approximately two (2) months of lead time</w:t>
      </w:r>
      <w:r w:rsidR="005D166D">
        <w:rPr>
          <w:color w:val="000000" w:themeColor="text1"/>
        </w:rPr>
        <w:t xml:space="preserve"> assuming normal parts availability from our suppliers</w:t>
      </w:r>
      <w:proofErr w:type="gramStart"/>
      <w:r>
        <w:rPr>
          <w:color w:val="000000" w:themeColor="text1"/>
        </w:rPr>
        <w:t xml:space="preserve">.  </w:t>
      </w:r>
      <w:proofErr w:type="gramEnd"/>
    </w:p>
    <w:p w14:paraId="57A08CC4" w14:textId="5D5D8ACF" w:rsidR="00E77FBE" w:rsidRDefault="004152AD" w:rsidP="00231357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Pricing </w:t>
      </w:r>
      <w:r w:rsidR="00F016C7">
        <w:rPr>
          <w:color w:val="000000" w:themeColor="text1"/>
        </w:rPr>
        <w:t>is</w:t>
      </w:r>
      <w:r>
        <w:rPr>
          <w:color w:val="000000" w:themeColor="text1"/>
        </w:rPr>
        <w:t xml:space="preserve"> $1</w:t>
      </w:r>
      <w:r w:rsidR="00607BD6">
        <w:rPr>
          <w:color w:val="000000" w:themeColor="text1"/>
        </w:rPr>
        <w:t>64</w:t>
      </w:r>
      <w:r>
        <w:rPr>
          <w:color w:val="000000" w:themeColor="text1"/>
        </w:rPr>
        <w:t>,</w:t>
      </w:r>
      <w:r w:rsidR="00607BD6">
        <w:rPr>
          <w:color w:val="000000" w:themeColor="text1"/>
        </w:rPr>
        <w:t>50</w:t>
      </w:r>
      <w:r>
        <w:rPr>
          <w:color w:val="000000" w:themeColor="text1"/>
        </w:rPr>
        <w:t>0 per System Installation Package</w:t>
      </w:r>
      <w:r w:rsidR="00E77FBE">
        <w:rPr>
          <w:color w:val="000000" w:themeColor="text1"/>
        </w:rPr>
        <w:t xml:space="preserve"> with payment terms as follows:</w:t>
      </w:r>
    </w:p>
    <w:p w14:paraId="138A089C" w14:textId="2399A91C" w:rsidR="00E77FBE" w:rsidRDefault="00E77FBE" w:rsidP="00E77FBE">
      <w:pPr>
        <w:pStyle w:val="ListParagraph"/>
        <w:numPr>
          <w:ilvl w:val="1"/>
          <w:numId w:val="32"/>
        </w:numPr>
        <w:rPr>
          <w:color w:val="000000" w:themeColor="text1"/>
        </w:rPr>
      </w:pPr>
      <w:r>
        <w:rPr>
          <w:color w:val="000000" w:themeColor="text1"/>
        </w:rPr>
        <w:t>$</w:t>
      </w:r>
      <w:r w:rsidR="00112D05">
        <w:rPr>
          <w:color w:val="000000" w:themeColor="text1"/>
        </w:rPr>
        <w:t>55</w:t>
      </w:r>
      <w:r>
        <w:rPr>
          <w:color w:val="000000" w:themeColor="text1"/>
        </w:rPr>
        <w:t>,</w:t>
      </w:r>
      <w:r w:rsidR="00112D05">
        <w:rPr>
          <w:color w:val="000000" w:themeColor="text1"/>
        </w:rPr>
        <w:t>00</w:t>
      </w:r>
      <w:r w:rsidR="00E11C7B">
        <w:rPr>
          <w:color w:val="000000" w:themeColor="text1"/>
        </w:rPr>
        <w:t>0</w:t>
      </w:r>
      <w:r>
        <w:rPr>
          <w:color w:val="000000" w:themeColor="text1"/>
        </w:rPr>
        <w:t xml:space="preserve"> at </w:t>
      </w:r>
      <w:proofErr w:type="gramStart"/>
      <w:r>
        <w:rPr>
          <w:color w:val="000000" w:themeColor="text1"/>
        </w:rPr>
        <w:t>order;</w:t>
      </w:r>
      <w:proofErr w:type="gramEnd"/>
      <w:r>
        <w:rPr>
          <w:color w:val="000000" w:themeColor="text1"/>
        </w:rPr>
        <w:t xml:space="preserve"> </w:t>
      </w:r>
    </w:p>
    <w:p w14:paraId="5A1DA3A8" w14:textId="16A7AEC8" w:rsidR="00E77FBE" w:rsidRDefault="00E77FBE" w:rsidP="00E77FBE">
      <w:pPr>
        <w:pStyle w:val="ListParagraph"/>
        <w:numPr>
          <w:ilvl w:val="1"/>
          <w:numId w:val="32"/>
        </w:numPr>
        <w:rPr>
          <w:color w:val="000000" w:themeColor="text1"/>
        </w:rPr>
      </w:pPr>
      <w:r>
        <w:rPr>
          <w:color w:val="000000" w:themeColor="text1"/>
        </w:rPr>
        <w:t>$</w:t>
      </w:r>
      <w:r w:rsidR="00E11C7B">
        <w:rPr>
          <w:color w:val="000000" w:themeColor="text1"/>
        </w:rPr>
        <w:t>10</w:t>
      </w:r>
      <w:r w:rsidR="00112D05">
        <w:rPr>
          <w:color w:val="000000" w:themeColor="text1"/>
        </w:rPr>
        <w:t>9</w:t>
      </w:r>
      <w:r>
        <w:rPr>
          <w:color w:val="000000" w:themeColor="text1"/>
        </w:rPr>
        <w:t>,</w:t>
      </w:r>
      <w:r w:rsidR="00112D05">
        <w:rPr>
          <w:color w:val="000000" w:themeColor="text1"/>
        </w:rPr>
        <w:t>5</w:t>
      </w:r>
      <w:r w:rsidR="00E11C7B">
        <w:rPr>
          <w:color w:val="000000" w:themeColor="text1"/>
        </w:rPr>
        <w:t>00</w:t>
      </w:r>
      <w:r>
        <w:rPr>
          <w:color w:val="000000" w:themeColor="text1"/>
        </w:rPr>
        <w:t xml:space="preserve"> at aircraft installation complete.</w:t>
      </w:r>
    </w:p>
    <w:p w14:paraId="2B06313A" w14:textId="77777777" w:rsidR="004152AD" w:rsidRDefault="004152AD" w:rsidP="00036239">
      <w:pPr>
        <w:rPr>
          <w:color w:val="000000" w:themeColor="text1"/>
        </w:rPr>
      </w:pPr>
    </w:p>
    <w:p w14:paraId="66959021" w14:textId="06EC7D86" w:rsidR="00036239" w:rsidRPr="00036239" w:rsidRDefault="0079633B" w:rsidP="00036239">
      <w:pPr>
        <w:rPr>
          <w:color w:val="000000" w:themeColor="text1"/>
        </w:rPr>
      </w:pPr>
      <w:r>
        <w:rPr>
          <w:color w:val="000000" w:themeColor="text1"/>
        </w:rPr>
        <w:t>Thank you very much for the interest</w:t>
      </w:r>
      <w:proofErr w:type="gramStart"/>
      <w:r>
        <w:rPr>
          <w:color w:val="000000" w:themeColor="text1"/>
        </w:rPr>
        <w:t xml:space="preserve">.  </w:t>
      </w:r>
      <w:proofErr w:type="gramEnd"/>
      <w:r w:rsidR="00036239">
        <w:rPr>
          <w:color w:val="000000" w:themeColor="text1"/>
        </w:rPr>
        <w:t xml:space="preserve">We look forward to </w:t>
      </w:r>
      <w:r w:rsidR="00E95E8E">
        <w:rPr>
          <w:color w:val="000000" w:themeColor="text1"/>
        </w:rPr>
        <w:t xml:space="preserve">working with </w:t>
      </w:r>
      <w:r w:rsidR="00D57145">
        <w:rPr>
          <w:color w:val="000000" w:themeColor="text1"/>
        </w:rPr>
        <w:t>you</w:t>
      </w:r>
      <w:r w:rsidR="00E95E8E">
        <w:rPr>
          <w:color w:val="000000" w:themeColor="text1"/>
        </w:rPr>
        <w:t xml:space="preserve"> to </w:t>
      </w:r>
      <w:r w:rsidR="00036239">
        <w:rPr>
          <w:color w:val="000000" w:themeColor="text1"/>
        </w:rPr>
        <w:t>provid</w:t>
      </w:r>
      <w:r w:rsidR="00E95E8E">
        <w:rPr>
          <w:color w:val="000000" w:themeColor="text1"/>
        </w:rPr>
        <w:t>e</w:t>
      </w:r>
      <w:r w:rsidR="00036239">
        <w:rPr>
          <w:color w:val="000000" w:themeColor="text1"/>
        </w:rPr>
        <w:t xml:space="preserve"> this </w:t>
      </w:r>
      <w:r w:rsidR="00C512BF">
        <w:rPr>
          <w:color w:val="000000" w:themeColor="text1"/>
        </w:rPr>
        <w:t>important</w:t>
      </w:r>
      <w:r w:rsidR="00036239">
        <w:rPr>
          <w:color w:val="000000" w:themeColor="text1"/>
        </w:rPr>
        <w:t xml:space="preserve"> system.</w:t>
      </w:r>
    </w:p>
    <w:p w14:paraId="0C61AE87" w14:textId="1A71281E" w:rsidR="00602A1D" w:rsidRPr="009E6BC9" w:rsidRDefault="00602A1D" w:rsidP="0057595D">
      <w:pPr>
        <w:rPr>
          <w:color w:val="000000" w:themeColor="text1"/>
        </w:rPr>
      </w:pPr>
    </w:p>
    <w:p w14:paraId="021CCDC9" w14:textId="0EBB5C2A" w:rsidR="00602A1D" w:rsidRDefault="00602A1D" w:rsidP="0057595D">
      <w:pPr>
        <w:rPr>
          <w:color w:val="000000" w:themeColor="text1"/>
        </w:rPr>
      </w:pPr>
      <w:r w:rsidRPr="009E6BC9">
        <w:rPr>
          <w:color w:val="000000" w:themeColor="text1"/>
        </w:rPr>
        <w:t>Best regards,</w:t>
      </w:r>
    </w:p>
    <w:p w14:paraId="1343CB5F" w14:textId="77777777" w:rsidR="00C43A47" w:rsidRDefault="00C43A47" w:rsidP="0057595D">
      <w:pPr>
        <w:rPr>
          <w:color w:val="000000" w:themeColor="text1"/>
        </w:rPr>
      </w:pPr>
    </w:p>
    <w:p w14:paraId="2ADDAF97" w14:textId="77777777" w:rsidR="00C43A47" w:rsidRDefault="00C43A47" w:rsidP="0057595D">
      <w:pPr>
        <w:rPr>
          <w:color w:val="000000" w:themeColor="text1"/>
        </w:rPr>
      </w:pPr>
    </w:p>
    <w:p w14:paraId="1A3819A9" w14:textId="15BBCA6F" w:rsidR="00EB0989" w:rsidRDefault="002A48C4" w:rsidP="00EB0989">
      <w:pPr>
        <w:rPr>
          <w:b/>
          <w:bCs/>
        </w:rPr>
      </w:pPr>
      <w:r>
        <w:rPr>
          <w:b/>
          <w:bCs/>
        </w:rPr>
        <w:t>David Rankin</w:t>
      </w:r>
      <w:r w:rsidR="00EB0989">
        <w:rPr>
          <w:b/>
          <w:bCs/>
        </w:rPr>
        <w:t xml:space="preserve"> </w:t>
      </w:r>
    </w:p>
    <w:p w14:paraId="753D2682" w14:textId="44F67FFB" w:rsidR="00EB0989" w:rsidRDefault="002A48C4" w:rsidP="00EB0989">
      <w:r>
        <w:t>President</w:t>
      </w:r>
      <w:r w:rsidR="00EB0989">
        <w:t xml:space="preserve"> </w:t>
      </w:r>
    </w:p>
    <w:p w14:paraId="45FB3952" w14:textId="77777777" w:rsidR="00EB0989" w:rsidRDefault="00EB0989" w:rsidP="00EB0989">
      <w:r>
        <w:t>peregrine.aero</w:t>
      </w:r>
    </w:p>
    <w:p w14:paraId="51D2CE70" w14:textId="0DCCE579" w:rsidR="00EB0989" w:rsidRDefault="00EB0989" w:rsidP="00EB0989">
      <w:r>
        <w:t>C: (3</w:t>
      </w:r>
      <w:r w:rsidR="002A48C4">
        <w:t>03</w:t>
      </w:r>
      <w:r>
        <w:t xml:space="preserve">) </w:t>
      </w:r>
      <w:r w:rsidR="002A48C4">
        <w:t>52</w:t>
      </w:r>
      <w:r>
        <w:t>1-</w:t>
      </w:r>
      <w:r w:rsidR="002A48C4">
        <w:t>3838</w:t>
      </w:r>
    </w:p>
    <w:p w14:paraId="6E063F27" w14:textId="33E90DD8" w:rsidR="00EB0989" w:rsidRPr="00EB0989" w:rsidRDefault="002A48C4" w:rsidP="00EB0989">
      <w:pPr>
        <w:rPr>
          <w:color w:val="2E74B5" w:themeColor="accent1" w:themeShade="BF"/>
          <w:u w:val="single"/>
        </w:rPr>
      </w:pPr>
      <w:r>
        <w:rPr>
          <w:color w:val="2E74B5" w:themeColor="accent1" w:themeShade="BF"/>
          <w:u w:val="single"/>
        </w:rPr>
        <w:t>drankin</w:t>
      </w:r>
      <w:r w:rsidR="00EB0989" w:rsidRPr="00EB0989">
        <w:rPr>
          <w:color w:val="2E74B5" w:themeColor="accent1" w:themeShade="BF"/>
          <w:u w:val="single"/>
        </w:rPr>
        <w:t>@peregrine.aero</w:t>
      </w:r>
    </w:p>
    <w:p w14:paraId="15A5F08D" w14:textId="1875608B" w:rsidR="00C43A47" w:rsidRDefault="00C43A47" w:rsidP="0057595D">
      <w:pPr>
        <w:rPr>
          <w:color w:val="000000" w:themeColor="text1"/>
        </w:rPr>
      </w:pPr>
    </w:p>
    <w:p w14:paraId="1A0A09A5" w14:textId="77777777" w:rsidR="00C43A47" w:rsidRDefault="00C43A47" w:rsidP="0057595D">
      <w:pPr>
        <w:rPr>
          <w:color w:val="000000" w:themeColor="text1"/>
        </w:rPr>
      </w:pPr>
    </w:p>
    <w:p w14:paraId="44CB7958" w14:textId="031D687C" w:rsidR="00AD415F" w:rsidRDefault="00AD415F" w:rsidP="0057595D">
      <w:pPr>
        <w:rPr>
          <w:color w:val="000000" w:themeColor="text1"/>
        </w:rPr>
      </w:pPr>
    </w:p>
    <w:sectPr w:rsidR="00AD415F" w:rsidSect="002A5DAE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973A" w14:textId="77777777" w:rsidR="00AD1841" w:rsidRDefault="00AD1841" w:rsidP="00C43A47">
      <w:r>
        <w:separator/>
      </w:r>
    </w:p>
  </w:endnote>
  <w:endnote w:type="continuationSeparator" w:id="0">
    <w:p w14:paraId="6BC441B1" w14:textId="77777777" w:rsidR="00AD1841" w:rsidRDefault="00AD1841" w:rsidP="00C4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EECED" w14:textId="78D9783D" w:rsidR="00224384" w:rsidRDefault="00224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1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B709A1" w14:textId="77777777" w:rsidR="00C43A47" w:rsidRDefault="00C4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2BF4" w14:textId="77777777" w:rsidR="00AD1841" w:rsidRDefault="00AD1841" w:rsidP="00C43A47">
      <w:r>
        <w:separator/>
      </w:r>
    </w:p>
  </w:footnote>
  <w:footnote w:type="continuationSeparator" w:id="0">
    <w:p w14:paraId="5727B712" w14:textId="77777777" w:rsidR="00AD1841" w:rsidRDefault="00AD1841" w:rsidP="00C4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C429A7"/>
    <w:multiLevelType w:val="hybridMultilevel"/>
    <w:tmpl w:val="2D56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1C528B"/>
    <w:multiLevelType w:val="hybridMultilevel"/>
    <w:tmpl w:val="D86AF0E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0C5E2735"/>
    <w:multiLevelType w:val="hybridMultilevel"/>
    <w:tmpl w:val="C222065E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5410607"/>
    <w:multiLevelType w:val="hybridMultilevel"/>
    <w:tmpl w:val="D518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601FD5"/>
    <w:multiLevelType w:val="hybridMultilevel"/>
    <w:tmpl w:val="F14EE0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1BB76384"/>
    <w:multiLevelType w:val="hybridMultilevel"/>
    <w:tmpl w:val="20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7A79F2"/>
    <w:multiLevelType w:val="hybridMultilevel"/>
    <w:tmpl w:val="0792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0DB2177"/>
    <w:multiLevelType w:val="hybridMultilevel"/>
    <w:tmpl w:val="2628343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589504CF"/>
    <w:multiLevelType w:val="hybridMultilevel"/>
    <w:tmpl w:val="3174B0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16C3C27"/>
    <w:multiLevelType w:val="hybridMultilevel"/>
    <w:tmpl w:val="BF244DB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31"/>
  </w:num>
  <w:num w:numId="5">
    <w:abstractNumId w:val="17"/>
  </w:num>
  <w:num w:numId="6">
    <w:abstractNumId w:val="23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29"/>
  </w:num>
  <w:num w:numId="21">
    <w:abstractNumId w:val="24"/>
  </w:num>
  <w:num w:numId="22">
    <w:abstractNumId w:val="12"/>
  </w:num>
  <w:num w:numId="23">
    <w:abstractNumId w:val="32"/>
  </w:num>
  <w:num w:numId="24">
    <w:abstractNumId w:val="16"/>
  </w:num>
  <w:num w:numId="25">
    <w:abstractNumId w:val="19"/>
  </w:num>
  <w:num w:numId="26">
    <w:abstractNumId w:val="14"/>
  </w:num>
  <w:num w:numId="27">
    <w:abstractNumId w:val="18"/>
  </w:num>
  <w:num w:numId="28">
    <w:abstractNumId w:val="30"/>
  </w:num>
  <w:num w:numId="29">
    <w:abstractNumId w:val="15"/>
  </w:num>
  <w:num w:numId="30">
    <w:abstractNumId w:val="26"/>
  </w:num>
  <w:num w:numId="31">
    <w:abstractNumId w:val="22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AE"/>
    <w:rsid w:val="00036239"/>
    <w:rsid w:val="000E7F89"/>
    <w:rsid w:val="00112D05"/>
    <w:rsid w:val="0011571C"/>
    <w:rsid w:val="001528A9"/>
    <w:rsid w:val="00166012"/>
    <w:rsid w:val="001F6EB1"/>
    <w:rsid w:val="00224384"/>
    <w:rsid w:val="002613AE"/>
    <w:rsid w:val="002A48C4"/>
    <w:rsid w:val="002A5DAE"/>
    <w:rsid w:val="002B2A33"/>
    <w:rsid w:val="002C01BF"/>
    <w:rsid w:val="002D55B4"/>
    <w:rsid w:val="002F30A7"/>
    <w:rsid w:val="00351DCC"/>
    <w:rsid w:val="00357284"/>
    <w:rsid w:val="00357D6F"/>
    <w:rsid w:val="00376E25"/>
    <w:rsid w:val="003832BB"/>
    <w:rsid w:val="00392CA1"/>
    <w:rsid w:val="00404153"/>
    <w:rsid w:val="004152AD"/>
    <w:rsid w:val="0046266D"/>
    <w:rsid w:val="004E7641"/>
    <w:rsid w:val="00521865"/>
    <w:rsid w:val="0057595D"/>
    <w:rsid w:val="005825D6"/>
    <w:rsid w:val="005C792B"/>
    <w:rsid w:val="005D166D"/>
    <w:rsid w:val="005E4858"/>
    <w:rsid w:val="00602A1D"/>
    <w:rsid w:val="00607BD6"/>
    <w:rsid w:val="00645252"/>
    <w:rsid w:val="00651217"/>
    <w:rsid w:val="0065603F"/>
    <w:rsid w:val="00675D06"/>
    <w:rsid w:val="006B21F1"/>
    <w:rsid w:val="006D3D74"/>
    <w:rsid w:val="0070415E"/>
    <w:rsid w:val="007569E6"/>
    <w:rsid w:val="007652F7"/>
    <w:rsid w:val="00766A7C"/>
    <w:rsid w:val="00780A8C"/>
    <w:rsid w:val="0079633B"/>
    <w:rsid w:val="0083569A"/>
    <w:rsid w:val="0084075E"/>
    <w:rsid w:val="008C2D05"/>
    <w:rsid w:val="00924BD3"/>
    <w:rsid w:val="00927553"/>
    <w:rsid w:val="00992422"/>
    <w:rsid w:val="009D6C02"/>
    <w:rsid w:val="009E054B"/>
    <w:rsid w:val="009E6BC9"/>
    <w:rsid w:val="00A60123"/>
    <w:rsid w:val="00A60731"/>
    <w:rsid w:val="00A62164"/>
    <w:rsid w:val="00A9204E"/>
    <w:rsid w:val="00AB56B3"/>
    <w:rsid w:val="00AD1841"/>
    <w:rsid w:val="00AD415F"/>
    <w:rsid w:val="00AE0B92"/>
    <w:rsid w:val="00B15AF7"/>
    <w:rsid w:val="00C43A47"/>
    <w:rsid w:val="00C512BF"/>
    <w:rsid w:val="00C5327E"/>
    <w:rsid w:val="00C70D38"/>
    <w:rsid w:val="00D07EDC"/>
    <w:rsid w:val="00D16DB0"/>
    <w:rsid w:val="00D22DF5"/>
    <w:rsid w:val="00D43DA3"/>
    <w:rsid w:val="00D57145"/>
    <w:rsid w:val="00D62699"/>
    <w:rsid w:val="00DB155E"/>
    <w:rsid w:val="00DC5D70"/>
    <w:rsid w:val="00DF58C8"/>
    <w:rsid w:val="00E11C7B"/>
    <w:rsid w:val="00E164F9"/>
    <w:rsid w:val="00E77FBE"/>
    <w:rsid w:val="00E95E8E"/>
    <w:rsid w:val="00EB0989"/>
    <w:rsid w:val="00EC7BB9"/>
    <w:rsid w:val="00EF69FB"/>
    <w:rsid w:val="00F016C7"/>
    <w:rsid w:val="00F166B0"/>
    <w:rsid w:val="00F16D51"/>
    <w:rsid w:val="00F34BB8"/>
    <w:rsid w:val="00F762C0"/>
    <w:rsid w:val="00FB7E4F"/>
    <w:rsid w:val="00FC197E"/>
    <w:rsid w:val="00FF1F1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64677"/>
  <w15:chartTrackingRefBased/>
  <w15:docId w15:val="{F2852436-EB76-469D-A1E7-5009C6E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A5D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Aerial</dc:creator>
  <cp:keywords/>
  <dc:description/>
  <cp:lastModifiedBy>David Rankin</cp:lastModifiedBy>
  <cp:revision>17</cp:revision>
  <cp:lastPrinted>2020-11-16T21:59:00Z</cp:lastPrinted>
  <dcterms:created xsi:type="dcterms:W3CDTF">2021-03-19T13:17:00Z</dcterms:created>
  <dcterms:modified xsi:type="dcterms:W3CDTF">2021-11-24T22:31:00Z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