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80BD5" w14:textId="7F2BA34F" w:rsidR="00820C0F" w:rsidRPr="008E10FF" w:rsidRDefault="00820C0F" w:rsidP="00DC0AE3">
      <w:pPr>
        <w:widowControl w:val="0"/>
        <w:spacing w:line="240" w:lineRule="atLeast"/>
        <w:rPr>
          <w:rFonts w:ascii="Arial" w:hAnsi="Arial" w:cs="Arial"/>
          <w:color w:val="000000"/>
        </w:rPr>
      </w:pPr>
      <w:r w:rsidRPr="008E6082">
        <w:rPr>
          <w:rFonts w:ascii="Arial" w:hAnsi="Arial" w:cs="Arial"/>
        </w:rPr>
        <w:t xml:space="preserve">This Non-Disclosure Agreement (“Agreement”) </w:t>
      </w:r>
      <w:r w:rsidR="007145E4" w:rsidRPr="008E6082">
        <w:rPr>
          <w:rFonts w:ascii="Arial" w:hAnsi="Arial" w:cs="Arial"/>
        </w:rPr>
        <w:t xml:space="preserve">and Finder’s Fee Agreement </w:t>
      </w:r>
      <w:r w:rsidRPr="008E6082">
        <w:rPr>
          <w:rFonts w:ascii="Arial" w:hAnsi="Arial" w:cs="Arial"/>
        </w:rPr>
        <w:t xml:space="preserve">is made between </w:t>
      </w:r>
      <w:r w:rsidR="00340A40" w:rsidRPr="008E6082">
        <w:rPr>
          <w:rFonts w:ascii="Arial" w:hAnsi="Arial" w:cs="Arial"/>
        </w:rPr>
        <w:t>AviaGlobal Group, LLC</w:t>
      </w:r>
      <w:r w:rsidRPr="008E6082">
        <w:rPr>
          <w:rFonts w:ascii="Arial" w:hAnsi="Arial" w:cs="Arial"/>
        </w:rPr>
        <w:t>, an Arizona USA company with a principal place of business located at 33210 North 12</w:t>
      </w:r>
      <w:r w:rsidRPr="008E6082">
        <w:rPr>
          <w:rFonts w:ascii="Arial" w:hAnsi="Arial" w:cs="Arial"/>
          <w:vertAlign w:val="superscript"/>
        </w:rPr>
        <w:t>th</w:t>
      </w:r>
      <w:r w:rsidRPr="008E6082">
        <w:rPr>
          <w:rFonts w:ascii="Arial" w:hAnsi="Arial" w:cs="Arial"/>
        </w:rPr>
        <w:t xml:space="preserve"> Street, Phoenix, Arizona USA 85085, hereinafter referred to as “</w:t>
      </w:r>
      <w:r w:rsidR="00340A40" w:rsidRPr="008E6082">
        <w:rPr>
          <w:rFonts w:ascii="Arial" w:hAnsi="Arial" w:cs="Arial"/>
        </w:rPr>
        <w:t>AviaGlobal</w:t>
      </w:r>
      <w:r w:rsidRPr="008E6082">
        <w:rPr>
          <w:rFonts w:ascii="Arial" w:hAnsi="Arial" w:cs="Arial"/>
        </w:rPr>
        <w:t>”</w:t>
      </w:r>
      <w:r w:rsidR="00340A40" w:rsidRPr="008E6082">
        <w:rPr>
          <w:rFonts w:ascii="Arial" w:hAnsi="Arial" w:cs="Arial"/>
        </w:rPr>
        <w:t xml:space="preserve">, and </w:t>
      </w:r>
      <w:sdt>
        <w:sdtPr>
          <w:rPr>
            <w:rFonts w:ascii="Arial" w:hAnsi="Arial" w:cs="Arial"/>
            <w:u w:val="single"/>
          </w:rPr>
          <w:alias w:val="Company"/>
          <w:tag w:val=""/>
          <w:id w:val="-1944372943"/>
          <w:placeholder>
            <w:docPart w:val="4C85531D43F648B28CF70F2CCBBF24C3"/>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u w:val="single"/>
            </w:rPr>
            <w:t>R.A. Miller Industries, Inc.</w:t>
          </w:r>
        </w:sdtContent>
      </w:sdt>
      <w:r w:rsidRPr="008E6082">
        <w:rPr>
          <w:rFonts w:ascii="Arial" w:hAnsi="Arial" w:cs="Arial"/>
        </w:rPr>
        <w:t>, a</w:t>
      </w:r>
      <w:r w:rsidR="00DC0AE3">
        <w:rPr>
          <w:rFonts w:ascii="Arial" w:hAnsi="Arial" w:cs="Arial"/>
        </w:rPr>
        <w:t>t</w:t>
      </w:r>
      <w:r w:rsidRPr="008E6082">
        <w:rPr>
          <w:rFonts w:ascii="Arial" w:hAnsi="Arial" w:cs="Arial"/>
        </w:rPr>
        <w:t xml:space="preserve"> </w:t>
      </w:r>
      <w:sdt>
        <w:sdtPr>
          <w:rPr>
            <w:rFonts w:ascii="Arial" w:hAnsi="Arial" w:cs="Arial"/>
            <w:u w:val="single"/>
          </w:rPr>
          <w:alias w:val="Company Address"/>
          <w:tag w:val=""/>
          <w:id w:val="-1883785687"/>
          <w:placeholder>
            <w:docPart w:val="814878BB7406460DABD625D3632BC82B"/>
          </w:placeholder>
          <w:dataBinding w:prefixMappings="xmlns:ns0='http://schemas.microsoft.com/office/2006/coverPageProps' " w:xpath="/ns0:CoverPageProperties[1]/ns0:CompanyAddress[1]" w:storeItemID="{55AF091B-3C7A-41E3-B477-F2FDAA23CFDA}"/>
          <w:text/>
        </w:sdtPr>
        <w:sdtContent>
          <w:r w:rsidR="00DC0AE3" w:rsidRPr="00DC0AE3">
            <w:rPr>
              <w:rFonts w:ascii="Arial" w:hAnsi="Arial" w:cs="Arial"/>
              <w:u w:val="single"/>
            </w:rPr>
            <w:t>14500 168th Avenue</w:t>
          </w:r>
          <w:r w:rsidR="00DC0AE3">
            <w:rPr>
              <w:rFonts w:ascii="Arial" w:hAnsi="Arial" w:cs="Arial"/>
              <w:u w:val="single"/>
            </w:rPr>
            <w:t xml:space="preserve">, </w:t>
          </w:r>
          <w:r w:rsidR="00DC0AE3" w:rsidRPr="00DC0AE3">
            <w:rPr>
              <w:rFonts w:ascii="Arial" w:hAnsi="Arial" w:cs="Arial"/>
              <w:u w:val="single"/>
            </w:rPr>
            <w:t>Grand Haven, MI 49417</w:t>
          </w:r>
        </w:sdtContent>
      </w:sdt>
      <w:r w:rsidRPr="008E6082">
        <w:rPr>
          <w:rFonts w:ascii="Arial" w:hAnsi="Arial" w:cs="Arial"/>
        </w:rPr>
        <w:t xml:space="preserve">, </w:t>
      </w:r>
      <w:sdt>
        <w:sdtPr>
          <w:rPr>
            <w:rFonts w:ascii="Arial" w:hAnsi="Arial" w:cs="Arial"/>
          </w:rPr>
          <w:alias w:val="Type of business"/>
          <w:tag w:val="Type of business"/>
          <w:id w:val="-1658300158"/>
          <w:placeholder>
            <w:docPart w:val="B2DAC560C8404EECAD8443D6C69299B0"/>
          </w:placeholder>
          <w:dataBinding w:prefixMappings="xmlns:ns0='http://purl.org/dc/elements/1.1/' xmlns:ns1='http://schemas.openxmlformats.org/package/2006/metadata/core-properties' " w:xpath="/ns1:coreProperties[1]/ns1:category[1]" w:storeItemID="{6C3C8BC8-F283-45AE-878A-BAB7291924A1}"/>
          <w:text/>
        </w:sdtPr>
        <w:sdtEndPr/>
        <w:sdtContent>
          <w:r w:rsidR="008E6082" w:rsidRPr="008E6082">
            <w:rPr>
              <w:rFonts w:ascii="Arial" w:hAnsi="Arial" w:cs="Arial"/>
            </w:rPr>
            <w:t>an avionics company</w:t>
          </w:r>
        </w:sdtContent>
      </w:sdt>
      <w:r w:rsidRPr="008E6082">
        <w:rPr>
          <w:rFonts w:ascii="Arial" w:hAnsi="Arial" w:cs="Arial"/>
        </w:rPr>
        <w:t xml:space="preserve"> with a principal place of business located at </w:t>
      </w:r>
      <w:sdt>
        <w:sdtPr>
          <w:rPr>
            <w:rFonts w:ascii="Arial" w:hAnsi="Arial" w:cs="Arial"/>
          </w:rPr>
          <w:alias w:val="Company Address"/>
          <w:tag w:val=""/>
          <w:id w:val="-242497754"/>
          <w:placeholder>
            <w:docPart w:val="009FDD174B254C3182DC47D56A7A8DE8"/>
          </w:placeholder>
          <w:temporary/>
          <w:dataBinding w:prefixMappings="xmlns:ns0='http://schemas.microsoft.com/office/2006/coverPageProps' " w:xpath="/ns0:CoverPageProperties[1]/ns0:CompanyAddress[1]" w:storeItemID="{55AF091B-3C7A-41E3-B477-F2FDAA23CFDA}"/>
          <w:text/>
        </w:sdtPr>
        <w:sdtEndPr/>
        <w:sdtContent>
          <w:r w:rsidR="00DC0AE3">
            <w:rPr>
              <w:rFonts w:ascii="Arial" w:hAnsi="Arial" w:cs="Arial"/>
            </w:rPr>
            <w:t>14500 168th Avenue, Grand Haven, MI 49417</w:t>
          </w:r>
        </w:sdtContent>
      </w:sdt>
      <w:r w:rsidRPr="008E6082">
        <w:rPr>
          <w:rFonts w:ascii="Arial" w:hAnsi="Arial" w:cs="Arial"/>
        </w:rPr>
        <w:t>, hereinafter referred to as “</w:t>
      </w:r>
      <w:sdt>
        <w:sdtPr>
          <w:rPr>
            <w:rFonts w:ascii="Arial" w:hAnsi="Arial" w:cs="Arial"/>
            <w:u w:val="single"/>
          </w:rPr>
          <w:alias w:val="Short Company Name"/>
          <w:tag w:val="Short Company Name"/>
          <w:id w:val="858696806"/>
          <w:placeholder>
            <w:docPart w:val="AD59DCE7001A41219C0333CBA241A3A9"/>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u w:val="single"/>
            </w:rPr>
            <w:t>RAMI</w:t>
          </w:r>
        </w:sdtContent>
      </w:sdt>
      <w:r w:rsidRPr="008E6082">
        <w:rPr>
          <w:rFonts w:ascii="Arial" w:hAnsi="Arial" w:cs="Arial"/>
        </w:rPr>
        <w:t>”, and all jointly and separately hereinafter referred to as “Parties” or “Party”.</w:t>
      </w:r>
    </w:p>
    <w:p w14:paraId="1D1AE5A3" w14:textId="77777777" w:rsidR="00820C0F" w:rsidRPr="008E10FF" w:rsidRDefault="00820C0F" w:rsidP="00820C0F">
      <w:pPr>
        <w:jc w:val="both"/>
        <w:rPr>
          <w:rFonts w:ascii="Arial" w:hAnsi="Arial" w:cs="Arial"/>
        </w:rPr>
      </w:pPr>
    </w:p>
    <w:p w14:paraId="2BE8706A" w14:textId="77777777" w:rsidR="00820C0F" w:rsidRPr="008E10FF" w:rsidRDefault="00820C0F" w:rsidP="00820C0F">
      <w:pPr>
        <w:numPr>
          <w:ilvl w:val="0"/>
          <w:numId w:val="18"/>
        </w:numPr>
        <w:tabs>
          <w:tab w:val="clear" w:pos="1080"/>
          <w:tab w:val="num" w:pos="627"/>
        </w:tabs>
        <w:ind w:hanging="1080"/>
        <w:jc w:val="both"/>
        <w:rPr>
          <w:rFonts w:ascii="Arial" w:hAnsi="Arial" w:cs="Arial"/>
          <w:b/>
        </w:rPr>
      </w:pPr>
      <w:r w:rsidRPr="008E10FF">
        <w:rPr>
          <w:rFonts w:ascii="Arial" w:hAnsi="Arial" w:cs="Arial"/>
          <w:b/>
          <w:u w:val="single"/>
        </w:rPr>
        <w:t>PURPOSE:</w:t>
      </w:r>
      <w:r w:rsidRPr="008E10FF" w:rsidDel="00B4122D">
        <w:rPr>
          <w:rFonts w:ascii="Arial" w:hAnsi="Arial" w:cs="Arial"/>
          <w:b/>
        </w:rPr>
        <w:t xml:space="preserve"> </w:t>
      </w:r>
      <w:r w:rsidRPr="008E10FF">
        <w:rPr>
          <w:rFonts w:ascii="Arial" w:hAnsi="Arial" w:cs="Arial"/>
          <w:b/>
        </w:rPr>
        <w:tab/>
      </w:r>
    </w:p>
    <w:p w14:paraId="0F2D4FF4" w14:textId="77777777" w:rsidR="00820C0F" w:rsidRPr="008E10FF" w:rsidRDefault="00820C0F" w:rsidP="00820C0F">
      <w:pPr>
        <w:jc w:val="both"/>
        <w:rPr>
          <w:rFonts w:ascii="Arial" w:hAnsi="Arial" w:cs="Arial"/>
          <w:b/>
        </w:rPr>
      </w:pPr>
    </w:p>
    <w:p w14:paraId="5860F504" w14:textId="4D552549" w:rsidR="00820C0F" w:rsidRPr="00426FC6" w:rsidRDefault="00820C0F" w:rsidP="00600B81">
      <w:pPr>
        <w:rPr>
          <w:rFonts w:ascii="Arial" w:hAnsi="Arial" w:cs="Arial"/>
        </w:rPr>
      </w:pPr>
      <w:r w:rsidRPr="00426FC6">
        <w:rPr>
          <w:rFonts w:ascii="Arial" w:hAnsi="Arial" w:cs="Arial"/>
        </w:rPr>
        <w:t xml:space="preserve">The purpose of this Agreement is to allow each Party to discuss, evaluate and disclose certain Proprietary Information related to </w:t>
      </w:r>
      <w:r w:rsidR="008E6082">
        <w:rPr>
          <w:rFonts w:ascii="Arial" w:hAnsi="Arial" w:cs="Arial"/>
        </w:rPr>
        <w:t>a time-sensitive acquisition opportunity</w:t>
      </w:r>
      <w:r w:rsidRPr="00426FC6">
        <w:rPr>
          <w:rFonts w:ascii="Arial" w:hAnsi="Arial" w:cs="Arial"/>
        </w:rPr>
        <w:t>.</w:t>
      </w:r>
      <w:r w:rsidR="00600B81" w:rsidRPr="00426FC6">
        <w:rPr>
          <w:rFonts w:ascii="Arial" w:hAnsi="Arial" w:cs="Arial"/>
        </w:rPr>
        <w:t xml:space="preserve">  Additionally, this Agreement establishes AviaGlobal priority interest with respect to a Finder’s Fee </w:t>
      </w:r>
      <w:r w:rsidR="00020900" w:rsidRPr="00426FC6">
        <w:rPr>
          <w:rFonts w:ascii="Arial" w:hAnsi="Arial" w:cs="Arial"/>
        </w:rPr>
        <w:t>related to AviaGlobal revealing details of the “Revealed Company”</w:t>
      </w:r>
      <w:r w:rsidR="00153334">
        <w:rPr>
          <w:rFonts w:ascii="Arial" w:hAnsi="Arial" w:cs="Arial"/>
        </w:rPr>
        <w:t xml:space="preserve"> as detailed in “Finder’s Fee Agreement” below</w:t>
      </w:r>
      <w:r w:rsidR="00020900" w:rsidRPr="00426FC6">
        <w:rPr>
          <w:rFonts w:ascii="Arial" w:hAnsi="Arial" w:cs="Arial"/>
        </w:rPr>
        <w:t>.  The identity of the Revealed Company shall be considered Proprietary Information subject to the terms of this agreement.</w:t>
      </w:r>
    </w:p>
    <w:p w14:paraId="1AA48F32" w14:textId="77777777" w:rsidR="00820C0F" w:rsidRPr="00426FC6" w:rsidRDefault="00820C0F" w:rsidP="00820C0F">
      <w:pPr>
        <w:jc w:val="both"/>
        <w:rPr>
          <w:rFonts w:ascii="Arial" w:hAnsi="Arial" w:cs="Arial"/>
        </w:rPr>
      </w:pPr>
    </w:p>
    <w:p w14:paraId="1DC5A4A3" w14:textId="1F61DEB3" w:rsidR="00600B81" w:rsidRPr="00426FC6" w:rsidRDefault="00600B81" w:rsidP="00ED59B9">
      <w:pPr>
        <w:numPr>
          <w:ilvl w:val="0"/>
          <w:numId w:val="18"/>
        </w:numPr>
        <w:tabs>
          <w:tab w:val="clear" w:pos="1080"/>
          <w:tab w:val="num" w:pos="627"/>
        </w:tabs>
        <w:ind w:hanging="1080"/>
        <w:jc w:val="both"/>
        <w:rPr>
          <w:rFonts w:ascii="Arial" w:hAnsi="Arial" w:cs="Arial"/>
          <w:b/>
          <w:u w:val="single"/>
        </w:rPr>
      </w:pPr>
      <w:r w:rsidRPr="00426FC6">
        <w:rPr>
          <w:rFonts w:ascii="Arial" w:hAnsi="Arial" w:cs="Arial"/>
          <w:b/>
          <w:u w:val="single"/>
        </w:rPr>
        <w:t>FINDER’S FEE AGREEMENT</w:t>
      </w:r>
    </w:p>
    <w:p w14:paraId="67983830" w14:textId="77777777" w:rsidR="007E67CE" w:rsidRPr="00426FC6" w:rsidRDefault="007E67CE" w:rsidP="00D33790">
      <w:pPr>
        <w:jc w:val="both"/>
        <w:rPr>
          <w:rFonts w:ascii="Arial" w:hAnsi="Arial" w:cs="Arial"/>
          <w:b/>
        </w:rPr>
      </w:pPr>
    </w:p>
    <w:p w14:paraId="62F102A0" w14:textId="509584BF" w:rsidR="00020900" w:rsidRPr="00426FC6" w:rsidRDefault="007E67CE" w:rsidP="00D33790">
      <w:pPr>
        <w:rPr>
          <w:rFonts w:ascii="Arial" w:hAnsi="Arial" w:cs="Arial"/>
        </w:rPr>
      </w:pPr>
      <w:r w:rsidRPr="00426FC6">
        <w:rPr>
          <w:rFonts w:ascii="Arial" w:hAnsi="Arial" w:cs="Arial"/>
        </w:rPr>
        <w:t xml:space="preserve">In the event that </w:t>
      </w:r>
      <w:sdt>
        <w:sdtPr>
          <w:rPr>
            <w:rFonts w:ascii="Arial" w:hAnsi="Arial" w:cs="Arial"/>
          </w:rPr>
          <w:alias w:val="Short Company Name"/>
          <w:tag w:val="Short Company Name"/>
          <w:id w:val="-177277271"/>
          <w:placeholder>
            <w:docPart w:val="69CC960E6B144B87A1C7BBEDAC661341"/>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rPr>
        <w:t xml:space="preserve"> or an entity affiliated with, or created, or controlled by </w:t>
      </w:r>
      <w:sdt>
        <w:sdtPr>
          <w:rPr>
            <w:rFonts w:ascii="Arial" w:hAnsi="Arial" w:cs="Arial"/>
          </w:rPr>
          <w:alias w:val="Short Company Name"/>
          <w:tag w:val="Short Company Name"/>
          <w:id w:val="625359236"/>
          <w:placeholder>
            <w:docPart w:val="86B788F26C4C45539977E508BC332676"/>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rPr>
        <w:t>, acquires all or</w:t>
      </w:r>
      <w:r w:rsidR="00020900" w:rsidRPr="00426FC6">
        <w:rPr>
          <w:rFonts w:ascii="Arial" w:hAnsi="Arial" w:cs="Arial"/>
        </w:rPr>
        <w:t xml:space="preserve"> </w:t>
      </w:r>
      <w:r w:rsidRPr="00426FC6">
        <w:rPr>
          <w:rFonts w:ascii="Arial" w:hAnsi="Arial" w:cs="Arial"/>
        </w:rPr>
        <w:t>portion</w:t>
      </w:r>
      <w:r w:rsidR="00020900" w:rsidRPr="00426FC6">
        <w:rPr>
          <w:rFonts w:ascii="Arial" w:hAnsi="Arial" w:cs="Arial"/>
        </w:rPr>
        <w:t xml:space="preserve"> </w:t>
      </w:r>
      <w:r w:rsidRPr="00426FC6">
        <w:rPr>
          <w:rFonts w:ascii="Arial" w:hAnsi="Arial" w:cs="Arial"/>
        </w:rPr>
        <w:t>of</w:t>
      </w:r>
      <w:r w:rsidR="00020900" w:rsidRPr="00426FC6">
        <w:rPr>
          <w:rFonts w:ascii="Arial" w:hAnsi="Arial" w:cs="Arial"/>
        </w:rPr>
        <w:t xml:space="preserve"> </w:t>
      </w:r>
      <w:r w:rsidRPr="00426FC6">
        <w:rPr>
          <w:rFonts w:ascii="Arial" w:hAnsi="Arial" w:cs="Arial"/>
        </w:rPr>
        <w:t>the</w:t>
      </w:r>
      <w:r w:rsidR="00020900" w:rsidRPr="00426FC6">
        <w:rPr>
          <w:rFonts w:ascii="Arial" w:hAnsi="Arial" w:cs="Arial"/>
        </w:rPr>
        <w:t xml:space="preserve"> </w:t>
      </w:r>
      <w:r w:rsidRPr="00426FC6">
        <w:rPr>
          <w:rFonts w:ascii="Arial" w:hAnsi="Arial" w:cs="Arial"/>
        </w:rPr>
        <w:t>stock</w:t>
      </w:r>
      <w:r w:rsidR="00020900" w:rsidRPr="00426FC6">
        <w:rPr>
          <w:rFonts w:ascii="Arial" w:hAnsi="Arial" w:cs="Arial"/>
        </w:rPr>
        <w:t xml:space="preserve"> </w:t>
      </w:r>
      <w:r w:rsidRPr="00426FC6">
        <w:rPr>
          <w:rFonts w:ascii="Arial" w:hAnsi="Arial" w:cs="Arial"/>
        </w:rPr>
        <w:t>and/or</w:t>
      </w:r>
      <w:r w:rsidR="00020900" w:rsidRPr="00426FC6">
        <w:rPr>
          <w:rFonts w:ascii="Arial" w:hAnsi="Arial" w:cs="Arial"/>
        </w:rPr>
        <w:t xml:space="preserve"> </w:t>
      </w:r>
      <w:r w:rsidRPr="00426FC6">
        <w:rPr>
          <w:rFonts w:ascii="Arial" w:hAnsi="Arial" w:cs="Arial"/>
        </w:rPr>
        <w:t>all</w:t>
      </w:r>
      <w:r w:rsidR="00020900" w:rsidRPr="00426FC6">
        <w:rPr>
          <w:rFonts w:ascii="Arial" w:hAnsi="Arial" w:cs="Arial"/>
        </w:rPr>
        <w:t xml:space="preserve"> </w:t>
      </w:r>
      <w:r w:rsidRPr="00426FC6">
        <w:rPr>
          <w:rFonts w:ascii="Arial" w:hAnsi="Arial" w:cs="Arial"/>
        </w:rPr>
        <w:t>or</w:t>
      </w:r>
      <w:r w:rsidR="00020900" w:rsidRPr="00426FC6">
        <w:rPr>
          <w:rFonts w:ascii="Arial" w:hAnsi="Arial" w:cs="Arial"/>
        </w:rPr>
        <w:t xml:space="preserve"> </w:t>
      </w:r>
      <w:r w:rsidRPr="00426FC6">
        <w:rPr>
          <w:rFonts w:ascii="Arial" w:hAnsi="Arial" w:cs="Arial"/>
        </w:rPr>
        <w:t>a</w:t>
      </w:r>
      <w:r w:rsidR="00020900" w:rsidRPr="00426FC6">
        <w:rPr>
          <w:rFonts w:ascii="Arial" w:hAnsi="Arial" w:cs="Arial"/>
        </w:rPr>
        <w:t xml:space="preserve"> </w:t>
      </w:r>
      <w:r w:rsidRPr="00426FC6">
        <w:rPr>
          <w:rFonts w:ascii="Arial" w:hAnsi="Arial" w:cs="Arial"/>
        </w:rPr>
        <w:t>portion</w:t>
      </w:r>
      <w:r w:rsidR="00020900" w:rsidRPr="00426FC6">
        <w:rPr>
          <w:rFonts w:ascii="Arial" w:hAnsi="Arial" w:cs="Arial"/>
        </w:rPr>
        <w:t xml:space="preserve"> </w:t>
      </w:r>
      <w:r w:rsidRPr="00426FC6">
        <w:rPr>
          <w:rFonts w:ascii="Arial" w:hAnsi="Arial" w:cs="Arial"/>
        </w:rPr>
        <w:t>of</w:t>
      </w:r>
      <w:r w:rsidR="00020900" w:rsidRPr="00426FC6">
        <w:rPr>
          <w:rFonts w:ascii="Arial" w:hAnsi="Arial" w:cs="Arial"/>
        </w:rPr>
        <w:t xml:space="preserve"> </w:t>
      </w:r>
      <w:r w:rsidRPr="00426FC6">
        <w:rPr>
          <w:rFonts w:ascii="Arial" w:hAnsi="Arial" w:cs="Arial"/>
        </w:rPr>
        <w:t>the</w:t>
      </w:r>
      <w:r w:rsidR="00020900" w:rsidRPr="00426FC6">
        <w:rPr>
          <w:rFonts w:ascii="Arial" w:hAnsi="Arial" w:cs="Arial"/>
        </w:rPr>
        <w:t xml:space="preserve"> </w:t>
      </w:r>
      <w:r w:rsidRPr="00426FC6">
        <w:rPr>
          <w:rFonts w:ascii="Arial" w:hAnsi="Arial" w:cs="Arial"/>
        </w:rPr>
        <w:t>assets</w:t>
      </w:r>
      <w:r w:rsidR="00020900" w:rsidRPr="00426FC6">
        <w:rPr>
          <w:rFonts w:ascii="Arial" w:hAnsi="Arial" w:cs="Arial"/>
        </w:rPr>
        <w:t xml:space="preserve"> </w:t>
      </w:r>
      <w:r w:rsidRPr="00426FC6">
        <w:rPr>
          <w:rFonts w:ascii="Arial" w:hAnsi="Arial" w:cs="Arial"/>
        </w:rPr>
        <w:t>of “Revealed Company”), a fee shall be paid at the closing to AviaGlobal at closing.</w:t>
      </w:r>
      <w:r w:rsidR="00020900" w:rsidRPr="00426FC6">
        <w:rPr>
          <w:rFonts w:ascii="Arial" w:hAnsi="Arial" w:cs="Arial"/>
        </w:rPr>
        <w:t xml:space="preserve"> The fee will be calculated as follows:</w:t>
      </w:r>
    </w:p>
    <w:p w14:paraId="0BD82E70" w14:textId="77777777" w:rsidR="00020900" w:rsidRPr="00426FC6" w:rsidRDefault="00020900" w:rsidP="00D33790">
      <w:pPr>
        <w:rPr>
          <w:rFonts w:ascii="Arial" w:hAnsi="Arial" w:cs="Arial"/>
        </w:rPr>
      </w:pPr>
    </w:p>
    <w:p w14:paraId="6EAE0EA2" w14:textId="52FE9648" w:rsidR="007E67CE" w:rsidRPr="00426FC6" w:rsidRDefault="00020900" w:rsidP="00D33790">
      <w:pPr>
        <w:ind w:left="720"/>
        <w:rPr>
          <w:rFonts w:ascii="Arial" w:hAnsi="Arial" w:cs="Arial"/>
        </w:rPr>
      </w:pPr>
      <w:r w:rsidRPr="00426FC6">
        <w:rPr>
          <w:rFonts w:ascii="Arial" w:hAnsi="Arial" w:cs="Arial"/>
        </w:rPr>
        <w:t xml:space="preserve">Of total purchase price consideration: the sum of 5% of the first million dollars or portion thereof; plus 4% of the second million dollars or portion thereof; plus 3% of the third million dollars or portion thereof; plus 2% of the fourth million dollars or portion thereof; plus 1% of the remaining consideration.   </w:t>
      </w:r>
    </w:p>
    <w:p w14:paraId="22CB0311" w14:textId="77777777" w:rsidR="007E67CE" w:rsidRPr="00426FC6" w:rsidRDefault="007E67CE" w:rsidP="00D33790">
      <w:pPr>
        <w:rPr>
          <w:rFonts w:ascii="Arial" w:hAnsi="Arial" w:cs="Arial"/>
        </w:rPr>
      </w:pPr>
    </w:p>
    <w:p w14:paraId="43C9A8CA" w14:textId="4D663E6A" w:rsidR="007E67CE" w:rsidRPr="00426FC6" w:rsidRDefault="00FA24BA" w:rsidP="00D33790">
      <w:pPr>
        <w:rPr>
          <w:rFonts w:ascii="Arial" w:hAnsi="Arial" w:cs="Arial"/>
          <w:bCs/>
        </w:rPr>
      </w:pPr>
      <w:sdt>
        <w:sdtPr>
          <w:rPr>
            <w:rFonts w:ascii="Arial" w:hAnsi="Arial" w:cs="Arial"/>
          </w:rPr>
          <w:alias w:val="Short Company Name"/>
          <w:tag w:val="Short Company Name"/>
          <w:id w:val="-1559623596"/>
          <w:placeholder>
            <w:docPart w:val="646A72F9B9034001ACBB7A647E172616"/>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426FC6" w:rsidRPr="00426FC6">
        <w:rPr>
          <w:rFonts w:ascii="Arial" w:hAnsi="Arial" w:cs="Arial"/>
          <w:bCs/>
        </w:rPr>
        <w:t xml:space="preserve"> </w:t>
      </w:r>
      <w:r w:rsidR="007E67CE" w:rsidRPr="00426FC6">
        <w:rPr>
          <w:rFonts w:ascii="Arial" w:hAnsi="Arial" w:cs="Arial"/>
          <w:bCs/>
        </w:rPr>
        <w:t xml:space="preserve">shall not be liable for any reimbursement or payment to AviaGlobal other than the </w:t>
      </w:r>
      <w:r w:rsidR="00020900" w:rsidRPr="00426FC6">
        <w:rPr>
          <w:rFonts w:ascii="Arial" w:hAnsi="Arial" w:cs="Arial"/>
          <w:bCs/>
        </w:rPr>
        <w:t>Finder’s Fee as calculated above</w:t>
      </w:r>
      <w:r w:rsidR="007E67CE" w:rsidRPr="00426FC6">
        <w:rPr>
          <w:rFonts w:ascii="Arial" w:hAnsi="Arial" w:cs="Arial"/>
          <w:bCs/>
        </w:rPr>
        <w:t xml:space="preserve">, which is payable only if there is a closing within 18 months of the date of </w:t>
      </w:r>
      <w:sdt>
        <w:sdtPr>
          <w:rPr>
            <w:rFonts w:ascii="Arial" w:hAnsi="Arial" w:cs="Arial"/>
          </w:rPr>
          <w:alias w:val="Short Company Name"/>
          <w:tag w:val="Short Company Name"/>
          <w:id w:val="447741457"/>
          <w:placeholder>
            <w:docPart w:val="100159B24CA34BD48358D396D3E43C0E"/>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7E67CE" w:rsidRPr="00426FC6">
        <w:rPr>
          <w:rFonts w:ascii="Arial" w:hAnsi="Arial" w:cs="Arial"/>
          <w:bCs/>
        </w:rPr>
        <w:t>’s signature below.</w:t>
      </w:r>
      <w:r w:rsidR="00020900" w:rsidRPr="00426FC6">
        <w:rPr>
          <w:rFonts w:ascii="Arial" w:hAnsi="Arial" w:cs="Arial"/>
          <w:bCs/>
        </w:rPr>
        <w:t xml:space="preserve"> </w:t>
      </w:r>
      <w:r w:rsidR="007E67CE" w:rsidRPr="00426FC6">
        <w:rPr>
          <w:rFonts w:ascii="Arial" w:hAnsi="Arial" w:cs="Arial"/>
          <w:bCs/>
        </w:rPr>
        <w:t xml:space="preserve">In the event that discussions and/or negotiations are taking place between the Revealed Company and </w:t>
      </w:r>
      <w:sdt>
        <w:sdtPr>
          <w:rPr>
            <w:rFonts w:ascii="Arial" w:hAnsi="Arial" w:cs="Arial"/>
          </w:rPr>
          <w:alias w:val="Short Company Name"/>
          <w:tag w:val="Short Company Name"/>
          <w:id w:val="1694648272"/>
          <w:placeholder>
            <w:docPart w:val="7D3BAF9AC20C47CDBFD72C27FDEC1077"/>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426FC6" w:rsidRPr="00426FC6">
        <w:rPr>
          <w:rFonts w:ascii="Arial" w:hAnsi="Arial" w:cs="Arial"/>
          <w:bCs/>
        </w:rPr>
        <w:t xml:space="preserve"> </w:t>
      </w:r>
      <w:r w:rsidR="007E67CE" w:rsidRPr="00426FC6">
        <w:rPr>
          <w:rFonts w:ascii="Arial" w:hAnsi="Arial" w:cs="Arial"/>
          <w:bCs/>
        </w:rPr>
        <w:t>at the end of 18 months, then the terms of this agreement shall be extended until these discussions and/or negotiations are completed or terminated.</w:t>
      </w:r>
    </w:p>
    <w:p w14:paraId="5406D83F" w14:textId="77777777" w:rsidR="007E67CE" w:rsidRPr="00426FC6" w:rsidRDefault="007E67CE" w:rsidP="00D33790">
      <w:pPr>
        <w:rPr>
          <w:rFonts w:ascii="Arial" w:hAnsi="Arial" w:cs="Arial"/>
          <w:bCs/>
        </w:rPr>
      </w:pPr>
    </w:p>
    <w:p w14:paraId="144BB169" w14:textId="3B205636" w:rsidR="007E67CE" w:rsidRPr="00426FC6" w:rsidRDefault="007E67CE" w:rsidP="00D33790">
      <w:pPr>
        <w:rPr>
          <w:rFonts w:ascii="Arial" w:hAnsi="Arial" w:cs="Arial"/>
          <w:bCs/>
        </w:rPr>
      </w:pPr>
      <w:r w:rsidRPr="00426FC6">
        <w:rPr>
          <w:rFonts w:ascii="Arial" w:hAnsi="Arial" w:cs="Arial"/>
          <w:bCs/>
        </w:rPr>
        <w:t xml:space="preserve">As a condition to entering into this agreement, the AviaGlobal represents that a relationship exists between the </w:t>
      </w:r>
      <w:r w:rsidR="00020900" w:rsidRPr="00426FC6">
        <w:rPr>
          <w:rFonts w:ascii="Arial" w:hAnsi="Arial" w:cs="Arial"/>
          <w:bCs/>
        </w:rPr>
        <w:t>AviaGlobal</w:t>
      </w:r>
      <w:r w:rsidRPr="00426FC6">
        <w:rPr>
          <w:rFonts w:ascii="Arial" w:hAnsi="Arial" w:cs="Arial"/>
          <w:bCs/>
        </w:rPr>
        <w:t xml:space="preserve"> and the </w:t>
      </w:r>
      <w:r w:rsidR="00020900" w:rsidRPr="00426FC6">
        <w:rPr>
          <w:rFonts w:ascii="Arial" w:hAnsi="Arial" w:cs="Arial"/>
          <w:bCs/>
        </w:rPr>
        <w:t>Revealed Company’s</w:t>
      </w:r>
      <w:r w:rsidRPr="00426FC6">
        <w:rPr>
          <w:rFonts w:ascii="Arial" w:hAnsi="Arial" w:cs="Arial"/>
          <w:bCs/>
        </w:rPr>
        <w:t xml:space="preserve"> principal owners or managers and that the Finder will facilitate an introduction to </w:t>
      </w:r>
      <w:sdt>
        <w:sdtPr>
          <w:rPr>
            <w:rFonts w:ascii="Arial" w:hAnsi="Arial" w:cs="Arial"/>
          </w:rPr>
          <w:alias w:val="Short Company Name"/>
          <w:tag w:val="Short Company Name"/>
          <w:id w:val="-147976904"/>
          <w:placeholder>
            <w:docPart w:val="765AE6A3544943B2ACFE94FAF84C4E38"/>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bCs/>
        </w:rPr>
        <w:t xml:space="preserve">. Finder agrees to use all reasonable efforts to assist </w:t>
      </w:r>
      <w:sdt>
        <w:sdtPr>
          <w:rPr>
            <w:rFonts w:ascii="Arial" w:hAnsi="Arial" w:cs="Arial"/>
          </w:rPr>
          <w:alias w:val="Short Company Name"/>
          <w:tag w:val="Short Company Name"/>
          <w:id w:val="894467500"/>
          <w:placeholder>
            <w:docPart w:val="3248F9CD8C4742B4B0B2FEDD58BE6F19"/>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00426FC6" w:rsidRPr="00426FC6">
        <w:rPr>
          <w:rFonts w:ascii="Arial" w:hAnsi="Arial" w:cs="Arial"/>
          <w:bCs/>
        </w:rPr>
        <w:t xml:space="preserve"> </w:t>
      </w:r>
      <w:r w:rsidRPr="00426FC6">
        <w:rPr>
          <w:rFonts w:ascii="Arial" w:hAnsi="Arial" w:cs="Arial"/>
          <w:bCs/>
        </w:rPr>
        <w:t xml:space="preserve">as it shall reasonably request. In </w:t>
      </w:r>
      <w:r w:rsidRPr="00426FC6">
        <w:rPr>
          <w:rFonts w:ascii="Arial" w:hAnsi="Arial" w:cs="Arial"/>
          <w:bCs/>
        </w:rPr>
        <w:lastRenderedPageBreak/>
        <w:t xml:space="preserve">the event that the </w:t>
      </w:r>
      <w:r w:rsidR="00020900" w:rsidRPr="00426FC6">
        <w:rPr>
          <w:rFonts w:ascii="Arial" w:hAnsi="Arial" w:cs="Arial"/>
          <w:bCs/>
        </w:rPr>
        <w:t xml:space="preserve">Revealed </w:t>
      </w:r>
      <w:r w:rsidRPr="00426FC6">
        <w:rPr>
          <w:rFonts w:ascii="Arial" w:hAnsi="Arial" w:cs="Arial"/>
          <w:bCs/>
        </w:rPr>
        <w:t xml:space="preserve">Company has or obtains representation by an agent the fee calculation in this agreement would be modified at </w:t>
      </w:r>
      <w:sdt>
        <w:sdtPr>
          <w:rPr>
            <w:rFonts w:ascii="Arial" w:hAnsi="Arial" w:cs="Arial"/>
          </w:rPr>
          <w:alias w:val="Short Company Name"/>
          <w:tag w:val="Short Company Name"/>
          <w:id w:val="-57483829"/>
          <w:placeholder>
            <w:docPart w:val="BA542B58ABEB40988B16C9CEE26CF3AD"/>
          </w:placeholder>
          <w:dataBinding w:prefixMappings="xmlns:ns0='http://purl.org/dc/elements/1.1/' xmlns:ns1='http://schemas.openxmlformats.org/package/2006/metadata/core-properties' " w:xpath="/ns1:coreProperties[1]/ns0:subject[1]" w:storeItemID="{6C3C8BC8-F283-45AE-878A-BAB7291924A1}"/>
          <w:text/>
        </w:sdtPr>
        <w:sdtEndPr/>
        <w:sdtContent>
          <w:r w:rsidR="00DC0AE3">
            <w:rPr>
              <w:rFonts w:ascii="Arial" w:hAnsi="Arial" w:cs="Arial"/>
            </w:rPr>
            <w:t>RAMI</w:t>
          </w:r>
        </w:sdtContent>
      </w:sdt>
      <w:r w:rsidRPr="00426FC6">
        <w:rPr>
          <w:rFonts w:ascii="Arial" w:hAnsi="Arial" w:cs="Arial"/>
          <w:bCs/>
        </w:rPr>
        <w:t>’s discretion.</w:t>
      </w:r>
    </w:p>
    <w:p w14:paraId="0BE2FEE3" w14:textId="77777777" w:rsidR="007E67CE" w:rsidRPr="00426FC6" w:rsidRDefault="007E67CE" w:rsidP="00D33790">
      <w:pPr>
        <w:rPr>
          <w:rFonts w:ascii="Arial" w:hAnsi="Arial" w:cs="Arial"/>
          <w:bCs/>
        </w:rPr>
      </w:pPr>
    </w:p>
    <w:p w14:paraId="1EA99209" w14:textId="4B563F07" w:rsidR="007E67CE" w:rsidRPr="00426FC6" w:rsidRDefault="007E67CE" w:rsidP="00D33790">
      <w:pPr>
        <w:rPr>
          <w:rFonts w:ascii="Arial" w:hAnsi="Arial" w:cs="Arial"/>
        </w:rPr>
      </w:pPr>
      <w:r w:rsidRPr="00426FC6">
        <w:rPr>
          <w:rFonts w:ascii="Arial" w:hAnsi="Arial" w:cs="Arial"/>
        </w:rPr>
        <w:t xml:space="preserve">This </w:t>
      </w:r>
      <w:r w:rsidR="00020900" w:rsidRPr="00426FC6">
        <w:rPr>
          <w:rFonts w:ascii="Arial" w:hAnsi="Arial" w:cs="Arial"/>
        </w:rPr>
        <w:t>agreement</w:t>
      </w:r>
      <w:r w:rsidRPr="00426FC6">
        <w:rPr>
          <w:rFonts w:ascii="Arial" w:hAnsi="Arial" w:cs="Arial"/>
        </w:rPr>
        <w:t xml:space="preserve"> is intended to be solely for the benefit of the parties hereto and is not intended to confer, and shall not be deemed to confer, any benefits upon, or create any rights in or in favor of, any person other than the parties hereto.</w:t>
      </w:r>
    </w:p>
    <w:p w14:paraId="46BCCFC0" w14:textId="547ADB48" w:rsidR="00D33790" w:rsidRPr="00426FC6" w:rsidRDefault="00D33790" w:rsidP="00D33790">
      <w:pPr>
        <w:rPr>
          <w:rFonts w:ascii="Arial" w:hAnsi="Arial" w:cs="Arial"/>
        </w:rPr>
      </w:pPr>
    </w:p>
    <w:p w14:paraId="083B2D87" w14:textId="5AE22302" w:rsidR="00D33790" w:rsidRPr="00426FC6" w:rsidRDefault="00D33790" w:rsidP="00D33790">
      <w:pPr>
        <w:rPr>
          <w:rFonts w:ascii="Arial" w:hAnsi="Arial" w:cs="Arial"/>
        </w:rPr>
      </w:pPr>
      <w:r w:rsidRPr="00426FC6">
        <w:rPr>
          <w:rFonts w:ascii="Arial" w:hAnsi="Arial" w:cs="Arial"/>
        </w:rPr>
        <w:t>AviaGlobal is not a “broker” or “dealer” within the meaning of Section 3(a)(4) of the Securities Exchange Act of 1934, as amended (the “1934 Act”) and is not required, nor by entering into this agreement or performing hereunder shall be required, to register as a broker or dealer under Section 15 of the act.</w:t>
      </w:r>
    </w:p>
    <w:p w14:paraId="1C6329F0" w14:textId="77777777" w:rsidR="007E67CE" w:rsidRPr="00426FC6" w:rsidRDefault="007E67CE" w:rsidP="00D33790">
      <w:pPr>
        <w:rPr>
          <w:rFonts w:ascii="Arial" w:hAnsi="Arial" w:cs="Arial"/>
        </w:rPr>
      </w:pPr>
    </w:p>
    <w:p w14:paraId="3616247E" w14:textId="5B8BC721" w:rsidR="00820C0F" w:rsidRPr="00ED59B9" w:rsidRDefault="00820C0F" w:rsidP="00ED59B9">
      <w:pPr>
        <w:numPr>
          <w:ilvl w:val="0"/>
          <w:numId w:val="18"/>
        </w:numPr>
        <w:tabs>
          <w:tab w:val="clear" w:pos="1080"/>
          <w:tab w:val="num" w:pos="627"/>
        </w:tabs>
        <w:ind w:hanging="1080"/>
        <w:jc w:val="both"/>
        <w:rPr>
          <w:rFonts w:ascii="Arial" w:hAnsi="Arial" w:cs="Arial"/>
          <w:b/>
          <w:u w:val="single"/>
        </w:rPr>
      </w:pPr>
      <w:r w:rsidRPr="00426FC6">
        <w:rPr>
          <w:rFonts w:ascii="Arial" w:hAnsi="Arial" w:cs="Arial"/>
          <w:b/>
          <w:u w:val="single"/>
        </w:rPr>
        <w:t>PROPRIETARY INFORMATION RIGHTS AND OBLIGATIONS:</w:t>
      </w:r>
      <w:r w:rsidRPr="00ED59B9">
        <w:rPr>
          <w:rFonts w:ascii="Arial" w:hAnsi="Arial" w:cs="Arial"/>
          <w:b/>
          <w:u w:val="single"/>
        </w:rPr>
        <w:tab/>
      </w:r>
    </w:p>
    <w:p w14:paraId="0A82B983" w14:textId="77777777" w:rsidR="00820C0F" w:rsidRPr="00426FC6" w:rsidRDefault="00820C0F" w:rsidP="00020900">
      <w:pPr>
        <w:keepNext/>
        <w:ind w:left="57"/>
        <w:jc w:val="both"/>
        <w:rPr>
          <w:rFonts w:ascii="Arial" w:hAnsi="Arial" w:cs="Arial"/>
          <w:b/>
        </w:rPr>
      </w:pPr>
    </w:p>
    <w:p w14:paraId="541391DB" w14:textId="77777777" w:rsidR="00820C0F" w:rsidRPr="008E10FF" w:rsidRDefault="00820C0F" w:rsidP="00820C0F">
      <w:pPr>
        <w:rPr>
          <w:rFonts w:ascii="Arial" w:hAnsi="Arial" w:cs="Arial"/>
          <w:b/>
          <w:u w:val="single"/>
        </w:rPr>
      </w:pPr>
      <w:r w:rsidRPr="00426FC6">
        <w:rPr>
          <w:rFonts w:ascii="Arial" w:hAnsi="Arial" w:cs="Arial"/>
        </w:rPr>
        <w:t>During said discussion the Parties</w:t>
      </w:r>
      <w:r w:rsidRPr="00426FC6">
        <w:rPr>
          <w:rFonts w:ascii="Arial" w:hAnsi="Arial" w:cs="Arial"/>
          <w:snapToGrid w:val="0"/>
        </w:rPr>
        <w:t xml:space="preserve"> desire to disclose to the other information relating to such designs, specifications, ideas and concepts, </w:t>
      </w:r>
      <w:r w:rsidRPr="00426FC6">
        <w:rPr>
          <w:rFonts w:ascii="Arial" w:hAnsi="Arial" w:cs="Arial"/>
        </w:rPr>
        <w:t>technical, marketing, operating, performance, cost, business pricing policies, programs, inventions, discoveries, trade</w:t>
      </w:r>
      <w:r w:rsidRPr="008E10FF">
        <w:rPr>
          <w:rFonts w:ascii="Arial" w:hAnsi="Arial" w:cs="Arial"/>
        </w:rPr>
        <w:t xml:space="preserve"> secrets, techniques, processes, source code, unlinked object modules, computer programming techniques, and all record bearing media containing or disclosing such information and techniques disclosed pursuant to this Agreement</w:t>
      </w:r>
      <w:r w:rsidRPr="008E10FF">
        <w:rPr>
          <w:rFonts w:ascii="Arial" w:hAnsi="Arial" w:cs="Arial"/>
          <w:snapToGrid w:val="0"/>
        </w:rPr>
        <w:t xml:space="preserve"> of which are confidential, for the limited purposes provided for herein ("Proprietary Information")</w:t>
      </w:r>
    </w:p>
    <w:p w14:paraId="0DCF7267" w14:textId="77777777" w:rsidR="00820C0F" w:rsidRPr="008E10FF" w:rsidRDefault="00820C0F" w:rsidP="00820C0F">
      <w:pPr>
        <w:jc w:val="both"/>
        <w:rPr>
          <w:rFonts w:ascii="Arial" w:hAnsi="Arial" w:cs="Arial"/>
          <w:b/>
          <w:u w:val="single"/>
        </w:rPr>
      </w:pPr>
    </w:p>
    <w:p w14:paraId="2D6FCB05" w14:textId="3C696D9D" w:rsidR="00820C0F" w:rsidRPr="00340A40" w:rsidRDefault="00820C0F" w:rsidP="00340A40">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to be accepted in a confidential relationship and treated as Proprietary Information, shall be disclosed in a tangible form and in storage media, which shall be conspicuously marked as being “Private,” “Proprietary,” or by any o</w:t>
      </w:r>
      <w:smartTag w:uri="urn:schemas-microsoft-com:office:smarttags" w:element="PersonName">
        <w:r w:rsidRPr="008E10FF">
          <w:rPr>
            <w:rFonts w:ascii="Arial" w:hAnsi="Arial" w:cs="Arial"/>
          </w:rPr>
          <w:t>the</w:t>
        </w:r>
      </w:smartTag>
      <w:r w:rsidRPr="008E10FF">
        <w:rPr>
          <w:rFonts w:ascii="Arial" w:hAnsi="Arial" w:cs="Arial"/>
        </w:rPr>
        <w:t xml:space="preserve">r appropriate legend clearly indicating </w:t>
      </w:r>
      <w:smartTag w:uri="urn:schemas-microsoft-com:office:smarttags" w:element="PersonName">
        <w:r w:rsidRPr="008E10FF">
          <w:rPr>
            <w:rFonts w:ascii="Arial" w:hAnsi="Arial" w:cs="Arial"/>
          </w:rPr>
          <w:t>the</w:t>
        </w:r>
      </w:smartTag>
      <w:r w:rsidRPr="008E10FF">
        <w:rPr>
          <w:rFonts w:ascii="Arial" w:hAnsi="Arial" w:cs="Arial"/>
        </w:rPr>
        <w:t xml:space="preserve"> proprietary nature of </w:t>
      </w:r>
      <w:smartTag w:uri="urn:schemas-microsoft-com:office:smarttags" w:element="PersonName">
        <w:r w:rsidRPr="008E10FF">
          <w:rPr>
            <w:rFonts w:ascii="Arial" w:hAnsi="Arial" w:cs="Arial"/>
          </w:rPr>
          <w:t>the</w:t>
        </w:r>
      </w:smartTag>
      <w:r w:rsidRPr="008E10FF">
        <w:rPr>
          <w:rFonts w:ascii="Arial" w:hAnsi="Arial" w:cs="Arial"/>
        </w:rPr>
        <w:t xml:space="preserve"> information, ei</w:t>
      </w:r>
      <w:smartTag w:uri="urn:schemas-microsoft-com:office:smarttags" w:element="PersonName">
        <w:r w:rsidRPr="008E10FF">
          <w:rPr>
            <w:rFonts w:ascii="Arial" w:hAnsi="Arial" w:cs="Arial"/>
          </w:rPr>
          <w:t>the</w:t>
        </w:r>
      </w:smartTag>
      <w:r w:rsidRPr="008E10FF">
        <w:rPr>
          <w:rFonts w:ascii="Arial" w:hAnsi="Arial" w:cs="Arial"/>
        </w:rPr>
        <w:t xml:space="preserve">r on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itself, or on </w:t>
      </w:r>
      <w:smartTag w:uri="urn:schemas-microsoft-com:office:smarttags" w:element="PersonName">
        <w:r w:rsidRPr="008E10FF">
          <w:rPr>
            <w:rFonts w:ascii="Arial" w:hAnsi="Arial" w:cs="Arial"/>
          </w:rPr>
          <w:t>the</w:t>
        </w:r>
      </w:smartTag>
      <w:r w:rsidRPr="008E10FF">
        <w:rPr>
          <w:rFonts w:ascii="Arial" w:hAnsi="Arial" w:cs="Arial"/>
        </w:rPr>
        <w:t xml:space="preserve"> container or media </w:t>
      </w:r>
      <w:smartTag w:uri="urn:schemas-microsoft-com:office:smarttags" w:element="PersonName">
        <w:r w:rsidRPr="008E10FF">
          <w:rPr>
            <w:rFonts w:ascii="Arial" w:hAnsi="Arial" w:cs="Arial"/>
          </w:rPr>
          <w:t>the</w:t>
        </w:r>
      </w:smartTag>
      <w:r w:rsidRPr="008E10FF">
        <w:rPr>
          <w:rFonts w:ascii="Arial" w:hAnsi="Arial" w:cs="Arial"/>
        </w:rPr>
        <w:t>refore.</w:t>
      </w:r>
    </w:p>
    <w:p w14:paraId="34CC5BF4" w14:textId="77777777" w:rsidR="00820C0F" w:rsidRPr="008E10FF" w:rsidRDefault="00820C0F" w:rsidP="00820C0F">
      <w:pPr>
        <w:jc w:val="both"/>
        <w:rPr>
          <w:rFonts w:ascii="Arial" w:hAnsi="Arial" w:cs="Arial"/>
        </w:rPr>
      </w:pPr>
    </w:p>
    <w:p w14:paraId="1EF07104"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if first disclosed in a non-written or other non-tangible form, shall be identified by the disclosing party at the time of disclosure as being disclosed in confidence, shall be reduced to tangible form and marked in accordance with this section, and such tangible form shall be delivered to the Party identified above within twenty (20) working days after the date of first disclosure. During the above the stated 20-day period, such Proprietary Information shall be protected in accordance with the terms of this Agreement.</w:t>
      </w:r>
    </w:p>
    <w:p w14:paraId="092C63F9" w14:textId="77777777" w:rsidR="00820C0F" w:rsidRPr="008E10FF" w:rsidRDefault="00820C0F" w:rsidP="00820C0F">
      <w:pPr>
        <w:jc w:val="both"/>
        <w:rPr>
          <w:rFonts w:ascii="Arial" w:hAnsi="Arial" w:cs="Arial"/>
        </w:rPr>
      </w:pPr>
    </w:p>
    <w:p w14:paraId="0703FFCF"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Proprietary Information that is disclosed pursuant to this Agreement shall not be used other than for the purpose submitted, or disclosed to any third party, unless authorized in writing by the disclosing Party.</w:t>
      </w:r>
    </w:p>
    <w:p w14:paraId="3F794C17" w14:textId="77777777" w:rsidR="00820C0F" w:rsidRPr="008E10FF" w:rsidRDefault="00820C0F" w:rsidP="00820C0F">
      <w:pPr>
        <w:jc w:val="both"/>
        <w:rPr>
          <w:rFonts w:ascii="Arial" w:hAnsi="Arial" w:cs="Arial"/>
        </w:rPr>
      </w:pPr>
    </w:p>
    <w:p w14:paraId="2B68E86C" w14:textId="4146DE90"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Upon receiving Proprietary Information from the disclosing Party, recipient shall use at least the same degree of care that it uses in protecting its own information, but not less than reasonable care.</w:t>
      </w:r>
      <w:r w:rsidR="00020900">
        <w:rPr>
          <w:rFonts w:ascii="Arial" w:hAnsi="Arial" w:cs="Arial"/>
        </w:rPr>
        <w:t xml:space="preserve"> </w:t>
      </w:r>
      <w:r w:rsidRPr="008E10FF">
        <w:rPr>
          <w:rFonts w:ascii="Arial" w:hAnsi="Arial" w:cs="Arial"/>
        </w:rPr>
        <w:t>Recipient agrees that each employee having access to Proprietary Information to the other Party to this Agreement, shall be on a “need-to-know” basis.</w:t>
      </w:r>
    </w:p>
    <w:p w14:paraId="72A93772" w14:textId="77777777" w:rsidR="00820C0F" w:rsidRPr="008E10FF" w:rsidRDefault="00820C0F" w:rsidP="00820C0F">
      <w:pPr>
        <w:jc w:val="both"/>
        <w:rPr>
          <w:rFonts w:ascii="Arial" w:hAnsi="Arial" w:cs="Arial"/>
        </w:rPr>
      </w:pPr>
    </w:p>
    <w:p w14:paraId="60C103CD" w14:textId="77777777" w:rsidR="00820C0F" w:rsidRPr="008E10FF" w:rsidRDefault="00820C0F" w:rsidP="00820C0F">
      <w:pPr>
        <w:numPr>
          <w:ilvl w:val="0"/>
          <w:numId w:val="14"/>
        </w:numPr>
        <w:tabs>
          <w:tab w:val="clear" w:pos="1080"/>
          <w:tab w:val="num" w:pos="570"/>
        </w:tabs>
        <w:ind w:left="570" w:hanging="570"/>
        <w:rPr>
          <w:rFonts w:ascii="Arial" w:hAnsi="Arial" w:cs="Arial"/>
        </w:rPr>
      </w:pPr>
      <w:r w:rsidRPr="008E10FF">
        <w:rPr>
          <w:rFonts w:ascii="Arial" w:hAnsi="Arial" w:cs="Arial"/>
        </w:rPr>
        <w:t>If the receiving Party makes any copies, extracts, summaries, or digests of the Proprietary Information (including computer entries), the receiving Party shall ensure that appropriate legends are affixed thereto.</w:t>
      </w:r>
    </w:p>
    <w:p w14:paraId="67BBC52F" w14:textId="77777777" w:rsidR="00820C0F" w:rsidRPr="008E10FF" w:rsidRDefault="00820C0F" w:rsidP="00820C0F">
      <w:pPr>
        <w:jc w:val="both"/>
        <w:rPr>
          <w:rFonts w:ascii="Arial" w:hAnsi="Arial" w:cs="Arial"/>
        </w:rPr>
      </w:pPr>
    </w:p>
    <w:p w14:paraId="298883A0" w14:textId="77777777" w:rsidR="00820C0F" w:rsidRPr="008E10FF" w:rsidRDefault="00820C0F" w:rsidP="00820C0F">
      <w:pPr>
        <w:jc w:val="both"/>
        <w:rPr>
          <w:rFonts w:ascii="Arial" w:hAnsi="Arial" w:cs="Arial"/>
        </w:rPr>
      </w:pPr>
    </w:p>
    <w:p w14:paraId="752E6C03" w14:textId="0A9687D9"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AGREEMENT AND CONFIDENTIALITY TERMS:</w:t>
      </w:r>
    </w:p>
    <w:p w14:paraId="10F29598" w14:textId="77777777" w:rsidR="00820C0F" w:rsidRPr="008E10FF" w:rsidRDefault="00820C0F" w:rsidP="00820C0F">
      <w:pPr>
        <w:jc w:val="both"/>
        <w:rPr>
          <w:rFonts w:ascii="Arial" w:hAnsi="Arial" w:cs="Arial"/>
          <w:b/>
          <w:u w:val="single"/>
        </w:rPr>
      </w:pPr>
    </w:p>
    <w:p w14:paraId="4561AE47" w14:textId="77777777" w:rsidR="00820C0F" w:rsidRPr="008E10FF" w:rsidRDefault="00820C0F" w:rsidP="00820C0F">
      <w:pPr>
        <w:rPr>
          <w:rFonts w:ascii="Arial" w:hAnsi="Arial" w:cs="Arial"/>
        </w:rPr>
      </w:pPr>
      <w:r w:rsidRPr="008E10FF">
        <w:rPr>
          <w:rFonts w:ascii="Arial" w:hAnsi="Arial" w:cs="Arial"/>
        </w:rPr>
        <w:t>This Agreement shall terminate after the period of time specified below, from the date of last execution of this Agreement by the Parties except that either Party upon thirty (30) days written notice to the other Party, may terminate this Agreement.</w:t>
      </w:r>
    </w:p>
    <w:p w14:paraId="4F67AD43" w14:textId="77777777" w:rsidR="00820C0F" w:rsidRPr="008E10FF" w:rsidRDefault="00820C0F" w:rsidP="00820C0F">
      <w:pPr>
        <w:jc w:val="both"/>
        <w:rPr>
          <w:rFonts w:ascii="Arial" w:hAnsi="Arial" w:cs="Arial"/>
        </w:rPr>
      </w:pPr>
    </w:p>
    <w:p w14:paraId="505C085D" w14:textId="737D8836" w:rsidR="00820C0F" w:rsidRPr="008E10FF" w:rsidRDefault="00820C0F" w:rsidP="00820C0F">
      <w:pPr>
        <w:rPr>
          <w:rFonts w:ascii="Arial" w:hAnsi="Arial" w:cs="Arial"/>
        </w:rPr>
      </w:pPr>
      <w:r w:rsidRPr="008E10FF">
        <w:rPr>
          <w:rFonts w:ascii="Arial" w:hAnsi="Arial" w:cs="Arial"/>
        </w:rPr>
        <w:t xml:space="preserve">The obligations and rights under this Agreement shall continue for a term of seven (7) years from </w:t>
      </w:r>
      <w:smartTag w:uri="urn:schemas-microsoft-com:office:smarttags" w:element="PersonName">
        <w:r w:rsidRPr="008E10FF">
          <w:rPr>
            <w:rFonts w:ascii="Arial" w:hAnsi="Arial" w:cs="Arial"/>
          </w:rPr>
          <w:t>the</w:t>
        </w:r>
      </w:smartTag>
      <w:r w:rsidRPr="008E10FF">
        <w:rPr>
          <w:rFonts w:ascii="Arial" w:hAnsi="Arial" w:cs="Arial"/>
        </w:rPr>
        <w:t xml:space="preserve"> last date of execution for Confidential Information o</w:t>
      </w:r>
      <w:smartTag w:uri="urn:schemas-microsoft-com:office:smarttags" w:element="PersonName">
        <w:r w:rsidRPr="008E10FF">
          <w:rPr>
            <w:rFonts w:ascii="Arial" w:hAnsi="Arial" w:cs="Arial"/>
          </w:rPr>
          <w:t>the</w:t>
        </w:r>
      </w:smartTag>
      <w:r w:rsidRPr="008E10FF">
        <w:rPr>
          <w:rFonts w:ascii="Arial" w:hAnsi="Arial" w:cs="Arial"/>
        </w:rPr>
        <w:t xml:space="preserve">r than source code and twenty (20) years after termination with regard to any source code that is Confidential Information. The obligation of non-disclosure and non-use hereunder shall continue for </w:t>
      </w:r>
      <w:smartTag w:uri="urn:schemas-microsoft-com:office:smarttags" w:element="PersonName">
        <w:r w:rsidRPr="008E10FF">
          <w:rPr>
            <w:rFonts w:ascii="Arial" w:hAnsi="Arial" w:cs="Arial"/>
          </w:rPr>
          <w:t>the</w:t>
        </w:r>
      </w:smartTag>
      <w:r w:rsidRPr="008E10FF">
        <w:rPr>
          <w:rFonts w:ascii="Arial" w:hAnsi="Arial" w:cs="Arial"/>
        </w:rPr>
        <w:t xml:space="preserve"> above periods notwithstanding any termination of project or purpose set forth above.</w:t>
      </w:r>
    </w:p>
    <w:p w14:paraId="75B9AC87" w14:textId="77777777" w:rsidR="00820C0F" w:rsidRPr="008E10FF" w:rsidRDefault="00820C0F" w:rsidP="00820C0F">
      <w:pPr>
        <w:jc w:val="both"/>
        <w:rPr>
          <w:rFonts w:ascii="Arial" w:hAnsi="Arial" w:cs="Arial"/>
        </w:rPr>
      </w:pPr>
    </w:p>
    <w:p w14:paraId="6F1CA197" w14:textId="1602C398"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PROTECTION LIMITATIONS:</w:t>
      </w:r>
    </w:p>
    <w:p w14:paraId="38700316" w14:textId="77777777" w:rsidR="00820C0F" w:rsidRPr="008E10FF" w:rsidRDefault="00820C0F" w:rsidP="00820C0F">
      <w:pPr>
        <w:jc w:val="both"/>
        <w:rPr>
          <w:rFonts w:ascii="Arial" w:hAnsi="Arial" w:cs="Arial"/>
          <w:b/>
          <w:u w:val="single"/>
        </w:rPr>
      </w:pPr>
    </w:p>
    <w:p w14:paraId="3C3325C1" w14:textId="77777777" w:rsidR="00820C0F" w:rsidRPr="008E10FF" w:rsidRDefault="00820C0F" w:rsidP="00820C0F">
      <w:pPr>
        <w:rPr>
          <w:rFonts w:ascii="Arial" w:hAnsi="Arial" w:cs="Arial"/>
        </w:rPr>
      </w:pPr>
      <w:r w:rsidRPr="008E10FF">
        <w:rPr>
          <w:rFonts w:ascii="Arial" w:hAnsi="Arial" w:cs="Arial"/>
        </w:rPr>
        <w:t>It is acknowledged by the Parties, that when any portion of such Proprietary Information falls within any of the following provisions, such portion of such Proprietary Information is released from the protection provided under this Agreement from the date such provision becomes effective:</w:t>
      </w:r>
    </w:p>
    <w:p w14:paraId="113C30E3" w14:textId="77777777" w:rsidR="00820C0F" w:rsidRPr="008E10FF" w:rsidRDefault="00820C0F" w:rsidP="00820C0F">
      <w:pPr>
        <w:jc w:val="both"/>
        <w:rPr>
          <w:rFonts w:ascii="Arial" w:hAnsi="Arial" w:cs="Arial"/>
        </w:rPr>
      </w:pPr>
    </w:p>
    <w:p w14:paraId="4D2C2ACA" w14:textId="63A9F3C5"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or becomes part of </w:t>
      </w:r>
      <w:smartTag w:uri="urn:schemas-microsoft-com:office:smarttags" w:element="PersonName">
        <w:r w:rsidRPr="008E10FF">
          <w:rPr>
            <w:rFonts w:ascii="Arial" w:hAnsi="Arial" w:cs="Arial"/>
          </w:rPr>
          <w:t>the</w:t>
        </w:r>
      </w:smartTag>
      <w:r w:rsidRPr="008E10FF">
        <w:rPr>
          <w:rFonts w:ascii="Arial" w:hAnsi="Arial" w:cs="Arial"/>
        </w:rPr>
        <w:t xml:space="preserve"> public domain without</w:t>
      </w:r>
      <w:r w:rsidR="00020900">
        <w:rPr>
          <w:rFonts w:ascii="Arial" w:hAnsi="Arial" w:cs="Arial"/>
        </w:rPr>
        <w:t xml:space="preserve"> </w:t>
      </w:r>
      <w:r w:rsidRPr="008E10FF">
        <w:rPr>
          <w:rFonts w:ascii="Arial" w:hAnsi="Arial" w:cs="Arial"/>
        </w:rPr>
        <w:t>breach of this Agreement;</w:t>
      </w:r>
    </w:p>
    <w:p w14:paraId="3272554F" w14:textId="77777777" w:rsidR="00820C0F" w:rsidRPr="008E10FF" w:rsidRDefault="00820C0F" w:rsidP="00820C0F">
      <w:pPr>
        <w:tabs>
          <w:tab w:val="left" w:pos="513"/>
        </w:tabs>
        <w:jc w:val="both"/>
        <w:rPr>
          <w:rFonts w:ascii="Arial" w:hAnsi="Arial" w:cs="Arial"/>
        </w:rPr>
      </w:pPr>
    </w:p>
    <w:p w14:paraId="673F8DF1"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subsequently received from a third party who did not obtain, nor disclose such information in violation of any rights of </w:t>
      </w:r>
      <w:smartTag w:uri="urn:schemas-microsoft-com:office:smarttags" w:element="PersonName">
        <w:r w:rsidRPr="008E10FF">
          <w:rPr>
            <w:rFonts w:ascii="Arial" w:hAnsi="Arial" w:cs="Arial"/>
          </w:rPr>
          <w:t>the</w:t>
        </w:r>
      </w:smartTag>
      <w:r w:rsidRPr="008E10FF">
        <w:rPr>
          <w:rFonts w:ascii="Arial" w:hAnsi="Arial" w:cs="Arial"/>
        </w:rPr>
        <w:t xml:space="preserve"> disclosing Party;</w:t>
      </w:r>
    </w:p>
    <w:p w14:paraId="0C353304" w14:textId="77777777" w:rsidR="00820C0F" w:rsidRPr="008E10FF" w:rsidRDefault="00820C0F" w:rsidP="00820C0F">
      <w:pPr>
        <w:jc w:val="both"/>
        <w:rPr>
          <w:rFonts w:ascii="Arial" w:hAnsi="Arial" w:cs="Arial"/>
        </w:rPr>
      </w:pPr>
    </w:p>
    <w:p w14:paraId="6FF2D979"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lastRenderedPageBreak/>
        <w:t>Proprietary Information which is already known to a Party, which is substantiated by reasonable written evidence;</w:t>
      </w:r>
    </w:p>
    <w:p w14:paraId="528DD990" w14:textId="77777777" w:rsidR="00820C0F" w:rsidRPr="008E10FF" w:rsidRDefault="00820C0F" w:rsidP="00820C0F">
      <w:pPr>
        <w:jc w:val="both"/>
        <w:rPr>
          <w:rFonts w:ascii="Arial" w:hAnsi="Arial" w:cs="Arial"/>
        </w:rPr>
      </w:pPr>
    </w:p>
    <w:p w14:paraId="26E044A7"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is publicly disclosed with </w:t>
      </w:r>
      <w:smartTag w:uri="urn:schemas-microsoft-com:office:smarttags" w:element="PersonName">
        <w:r w:rsidRPr="008E10FF">
          <w:rPr>
            <w:rFonts w:ascii="Arial" w:hAnsi="Arial" w:cs="Arial"/>
          </w:rPr>
          <w:t>the</w:t>
        </w:r>
      </w:smartTag>
      <w:r w:rsidRPr="008E10FF">
        <w:rPr>
          <w:rFonts w:ascii="Arial" w:hAnsi="Arial" w:cs="Arial"/>
        </w:rPr>
        <w:t xml:space="preserve"> prior written approval of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information; or</w:t>
      </w:r>
    </w:p>
    <w:p w14:paraId="04B67E42" w14:textId="77777777" w:rsidR="00820C0F" w:rsidRPr="008E10FF" w:rsidRDefault="00820C0F" w:rsidP="00820C0F">
      <w:pPr>
        <w:jc w:val="both"/>
        <w:rPr>
          <w:rFonts w:ascii="Arial" w:hAnsi="Arial" w:cs="Arial"/>
        </w:rPr>
      </w:pPr>
    </w:p>
    <w:p w14:paraId="6816574E" w14:textId="77777777" w:rsidR="00820C0F" w:rsidRPr="008E10FF" w:rsidRDefault="00820C0F" w:rsidP="00820C0F">
      <w:pPr>
        <w:numPr>
          <w:ilvl w:val="0"/>
          <w:numId w:val="15"/>
        </w:numPr>
        <w:tabs>
          <w:tab w:val="clear" w:pos="720"/>
          <w:tab w:val="num" w:pos="513"/>
        </w:tabs>
        <w:ind w:left="513" w:hanging="513"/>
        <w:rPr>
          <w:rFonts w:ascii="Arial" w:hAnsi="Arial" w:cs="Arial"/>
        </w:rPr>
      </w:pPr>
      <w:r w:rsidRPr="008E10FF">
        <w:rPr>
          <w:rFonts w:ascii="Arial" w:hAnsi="Arial" w:cs="Arial"/>
        </w:rPr>
        <w:t xml:space="preserve">Proprietary Information which was independently developed by an employee of </w:t>
      </w:r>
      <w:smartTag w:uri="urn:schemas-microsoft-com:office:smarttags" w:element="PersonName">
        <w:r w:rsidRPr="008E10FF">
          <w:rPr>
            <w:rFonts w:ascii="Arial" w:hAnsi="Arial" w:cs="Arial"/>
          </w:rPr>
          <w:t>the</w:t>
        </w:r>
      </w:smartTag>
      <w:r w:rsidRPr="008E10FF">
        <w:rPr>
          <w:rFonts w:ascii="Arial" w:hAnsi="Arial" w:cs="Arial"/>
        </w:rPr>
        <w:t xml:space="preserve"> receiving Party, who did not have access to </w:t>
      </w:r>
      <w:smartTag w:uri="urn:schemas-microsoft-com:office:smarttags" w:element="PersonName">
        <w:r w:rsidRPr="008E10FF">
          <w:rPr>
            <w:rFonts w:ascii="Arial" w:hAnsi="Arial" w:cs="Arial"/>
          </w:rPr>
          <w:t>the</w:t>
        </w:r>
      </w:smartTag>
      <w:r w:rsidRPr="008E10FF">
        <w:rPr>
          <w:rFonts w:ascii="Arial" w:hAnsi="Arial" w:cs="Arial"/>
        </w:rPr>
        <w:t xml:space="preserve"> disclosed information, and </w:t>
      </w:r>
      <w:smartTag w:uri="urn:schemas-microsoft-com:office:smarttags" w:element="PersonName">
        <w:r w:rsidRPr="008E10FF">
          <w:rPr>
            <w:rFonts w:ascii="Arial" w:hAnsi="Arial" w:cs="Arial"/>
          </w:rPr>
          <w:t>the</w:t>
        </w:r>
      </w:smartTag>
      <w:r w:rsidRPr="008E10FF">
        <w:rPr>
          <w:rFonts w:ascii="Arial" w:hAnsi="Arial" w:cs="Arial"/>
        </w:rPr>
        <w:t xml:space="preserve"> independent development, is substantiated by reasonable evidence.</w:t>
      </w:r>
    </w:p>
    <w:p w14:paraId="3C20476B" w14:textId="77777777" w:rsidR="00820C0F" w:rsidRPr="008E10FF" w:rsidRDefault="00820C0F" w:rsidP="00820C0F">
      <w:pPr>
        <w:jc w:val="both"/>
        <w:rPr>
          <w:rFonts w:ascii="Arial" w:hAnsi="Arial" w:cs="Arial"/>
        </w:rPr>
      </w:pPr>
    </w:p>
    <w:p w14:paraId="3D60A5EB" w14:textId="41C9B510"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JUDICIAL ORDER:</w:t>
      </w:r>
    </w:p>
    <w:p w14:paraId="3FC9FE3D" w14:textId="77777777" w:rsidR="00820C0F" w:rsidRPr="008E10FF" w:rsidRDefault="00820C0F" w:rsidP="00820C0F">
      <w:pPr>
        <w:jc w:val="both"/>
        <w:rPr>
          <w:rFonts w:ascii="Arial" w:hAnsi="Arial" w:cs="Arial"/>
          <w:b/>
          <w:u w:val="single"/>
        </w:rPr>
      </w:pPr>
    </w:p>
    <w:p w14:paraId="6EC83B11" w14:textId="62DBF3A1" w:rsidR="00820C0F" w:rsidRPr="008E10FF" w:rsidRDefault="00820C0F" w:rsidP="00820C0F">
      <w:pPr>
        <w:rPr>
          <w:rFonts w:ascii="Arial" w:hAnsi="Arial" w:cs="Arial"/>
        </w:rPr>
      </w:pPr>
      <w:r w:rsidRPr="008E10FF">
        <w:rPr>
          <w:rFonts w:ascii="Arial" w:hAnsi="Arial" w:cs="Arial"/>
        </w:rPr>
        <w:t>Notwithstanding the foregoing, nothing in this Agreement shall restrict the right of either Party to this Agreement, from disclosing such Proprietary Information pursuant to a judicial order issued by a court of competent jurisdiction, or other valid and binding court order for discovery, but only to the extent so ordered, provided, however, that the Party so ordered shall notify the other Party to this Agreement, in writing, of such order in sufficient time to permit adequate time for response by the affected Party. The receiving Party shall provide all reasonable assistance, at the disclosing Party’s expense and direction, in opposing such disclosure order.</w:t>
      </w:r>
    </w:p>
    <w:p w14:paraId="128EDBE9" w14:textId="77777777" w:rsidR="00820C0F" w:rsidRPr="008E10FF" w:rsidRDefault="00820C0F" w:rsidP="00820C0F">
      <w:pPr>
        <w:jc w:val="both"/>
        <w:rPr>
          <w:rFonts w:ascii="Arial" w:hAnsi="Arial" w:cs="Arial"/>
        </w:rPr>
      </w:pPr>
    </w:p>
    <w:p w14:paraId="0D97404E" w14:textId="3B04A53D"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TERMINATION PROVISIONS:</w:t>
      </w:r>
    </w:p>
    <w:p w14:paraId="7E8AAED3" w14:textId="77777777" w:rsidR="00820C0F" w:rsidRPr="008E10FF" w:rsidRDefault="00820C0F" w:rsidP="00820C0F">
      <w:pPr>
        <w:jc w:val="both"/>
        <w:rPr>
          <w:rFonts w:ascii="Arial" w:hAnsi="Arial" w:cs="Arial"/>
          <w:b/>
          <w:u w:val="single"/>
        </w:rPr>
      </w:pPr>
    </w:p>
    <w:p w14:paraId="2961C13A" w14:textId="77777777" w:rsidR="00820C0F" w:rsidRPr="008E10FF" w:rsidRDefault="00820C0F" w:rsidP="00820C0F">
      <w:pPr>
        <w:rPr>
          <w:rFonts w:ascii="Arial" w:hAnsi="Arial" w:cs="Arial"/>
        </w:rPr>
      </w:pPr>
      <w:r w:rsidRPr="008E10FF">
        <w:rPr>
          <w:rFonts w:ascii="Arial" w:hAnsi="Arial" w:cs="Arial"/>
        </w:rPr>
        <w:t>All such Proprietary Information and copies, extracts, summaries, or digests (including computer retained format) thereof shall remain the property of the disclosing Party. All obligations to maintain confidentiality shall survive termination under this Clause six (6) of the Agreement. All such Proprietary Information shall be returned to the disclosing Party upon the first of the following events to occur:</w:t>
      </w:r>
    </w:p>
    <w:p w14:paraId="263E8931" w14:textId="77777777" w:rsidR="00820C0F" w:rsidRPr="008E10FF" w:rsidRDefault="00820C0F" w:rsidP="00820C0F">
      <w:pPr>
        <w:jc w:val="both"/>
        <w:rPr>
          <w:rFonts w:ascii="Arial" w:hAnsi="Arial" w:cs="Arial"/>
        </w:rPr>
      </w:pPr>
    </w:p>
    <w:p w14:paraId="4821DC57"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Within thirty (30) days after termination of this Agreement under this clause;</w:t>
      </w:r>
    </w:p>
    <w:p w14:paraId="560ED0A4" w14:textId="77777777" w:rsidR="00820C0F" w:rsidRPr="008E10FF" w:rsidRDefault="00820C0F" w:rsidP="00820C0F">
      <w:pPr>
        <w:jc w:val="both"/>
        <w:rPr>
          <w:rFonts w:ascii="Arial" w:hAnsi="Arial" w:cs="Arial"/>
        </w:rPr>
      </w:pPr>
    </w:p>
    <w:p w14:paraId="11671805"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Upon completion of the purpose(s) for which is was submitted;</w:t>
      </w:r>
    </w:p>
    <w:p w14:paraId="3B1135A2" w14:textId="77777777" w:rsidR="00820C0F" w:rsidRPr="008E10FF" w:rsidRDefault="00820C0F" w:rsidP="00820C0F">
      <w:pPr>
        <w:jc w:val="both"/>
        <w:rPr>
          <w:rFonts w:ascii="Arial" w:hAnsi="Arial" w:cs="Arial"/>
        </w:rPr>
      </w:pPr>
    </w:p>
    <w:p w14:paraId="1E435C13" w14:textId="77777777"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 xml:space="preserve">Upon </w:t>
      </w:r>
      <w:smartTag w:uri="urn:schemas-microsoft-com:office:smarttags" w:element="PersonName">
        <w:r w:rsidRPr="008E10FF">
          <w:rPr>
            <w:rFonts w:ascii="Arial" w:hAnsi="Arial" w:cs="Arial"/>
          </w:rPr>
          <w:t>the</w:t>
        </w:r>
      </w:smartTag>
      <w:r w:rsidRPr="008E10FF">
        <w:rPr>
          <w:rFonts w:ascii="Arial" w:hAnsi="Arial" w:cs="Arial"/>
        </w:rPr>
        <w:t xml:space="preserve"> determination by a Party that received information that is no longer desired to possess such Proprietary Information; or</w:t>
      </w:r>
    </w:p>
    <w:p w14:paraId="192FFEAD" w14:textId="77777777" w:rsidR="00820C0F" w:rsidRPr="008E10FF" w:rsidRDefault="00820C0F" w:rsidP="00820C0F">
      <w:pPr>
        <w:jc w:val="both"/>
        <w:rPr>
          <w:rFonts w:ascii="Arial" w:hAnsi="Arial" w:cs="Arial"/>
        </w:rPr>
      </w:pPr>
    </w:p>
    <w:p w14:paraId="6149E80C" w14:textId="29924D1B" w:rsidR="00820C0F" w:rsidRPr="008E10FF" w:rsidRDefault="00820C0F" w:rsidP="00820C0F">
      <w:pPr>
        <w:numPr>
          <w:ilvl w:val="0"/>
          <w:numId w:val="16"/>
        </w:numPr>
        <w:tabs>
          <w:tab w:val="clear" w:pos="720"/>
        </w:tabs>
        <w:ind w:left="513" w:hanging="513"/>
        <w:jc w:val="both"/>
        <w:rPr>
          <w:rFonts w:ascii="Arial" w:hAnsi="Arial" w:cs="Arial"/>
        </w:rPr>
      </w:pPr>
      <w:r w:rsidRPr="008E10FF">
        <w:rPr>
          <w:rFonts w:ascii="Arial" w:hAnsi="Arial" w:cs="Arial"/>
        </w:rPr>
        <w:t xml:space="preserve">Upon breach of any of </w:t>
      </w:r>
      <w:smartTag w:uri="urn:schemas-microsoft-com:office:smarttags" w:element="PersonName">
        <w:r w:rsidRPr="008E10FF">
          <w:rPr>
            <w:rFonts w:ascii="Arial" w:hAnsi="Arial" w:cs="Arial"/>
          </w:rPr>
          <w:t>the</w:t>
        </w:r>
      </w:smartTag>
      <w:r w:rsidRPr="008E10FF">
        <w:rPr>
          <w:rFonts w:ascii="Arial" w:hAnsi="Arial" w:cs="Arial"/>
        </w:rPr>
        <w:t xml:space="preserve"> obligations of this Agreement, wherein such Proprietary Information, and all copies </w:t>
      </w:r>
      <w:smartTag w:uri="urn:schemas-microsoft-com:office:smarttags" w:element="PersonName">
        <w:r w:rsidRPr="008E10FF">
          <w:rPr>
            <w:rFonts w:ascii="Arial" w:hAnsi="Arial" w:cs="Arial"/>
          </w:rPr>
          <w:t>the</w:t>
        </w:r>
      </w:smartTag>
      <w:r w:rsidRPr="008E10FF">
        <w:rPr>
          <w:rFonts w:ascii="Arial" w:hAnsi="Arial" w:cs="Arial"/>
        </w:rPr>
        <w:t xml:space="preserve">reof, shall be returned to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within thirty (30) days of written demand by such Party.</w:t>
      </w:r>
    </w:p>
    <w:p w14:paraId="27262E87" w14:textId="65E56F2B"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lastRenderedPageBreak/>
        <w:t>EXPORT COMPLIANCE REGULATIONS:</w:t>
      </w:r>
    </w:p>
    <w:p w14:paraId="7ED3C7E2" w14:textId="77777777" w:rsidR="00820C0F" w:rsidRPr="008E10FF" w:rsidRDefault="00820C0F" w:rsidP="00820C0F">
      <w:pPr>
        <w:jc w:val="both"/>
        <w:rPr>
          <w:rFonts w:ascii="Arial" w:hAnsi="Arial" w:cs="Arial"/>
          <w:b/>
          <w:u w:val="single"/>
        </w:rPr>
      </w:pPr>
    </w:p>
    <w:p w14:paraId="548526D7" w14:textId="3CC7925F" w:rsidR="00820C0F" w:rsidRPr="008E10FF" w:rsidRDefault="00820C0F" w:rsidP="00820C0F">
      <w:pPr>
        <w:rPr>
          <w:rFonts w:ascii="Arial" w:hAnsi="Arial" w:cs="Arial"/>
        </w:rPr>
      </w:pPr>
      <w:r w:rsidRPr="008E10FF">
        <w:rPr>
          <w:rFonts w:ascii="Arial" w:hAnsi="Arial" w:cs="Arial"/>
        </w:rPr>
        <w:t>The Proprietary Information disclosed by ei</w:t>
      </w:r>
      <w:smartTag w:uri="urn:schemas-microsoft-com:office:smarttags" w:element="PersonName">
        <w:r w:rsidRPr="008E10FF">
          <w:rPr>
            <w:rFonts w:ascii="Arial" w:hAnsi="Arial" w:cs="Arial"/>
          </w:rPr>
          <w:t>the</w:t>
        </w:r>
      </w:smartTag>
      <w:r w:rsidRPr="008E10FF">
        <w:rPr>
          <w:rFonts w:ascii="Arial" w:hAnsi="Arial" w:cs="Arial"/>
        </w:rPr>
        <w:t xml:space="preserve">r Party may include </w:t>
      </w:r>
      <w:smartTag w:uri="urn:schemas-microsoft-com:office:smarttags" w:element="country-region">
        <w:r w:rsidRPr="008E10FF">
          <w:rPr>
            <w:rFonts w:ascii="Arial" w:hAnsi="Arial" w:cs="Arial"/>
          </w:rPr>
          <w:t>United States</w:t>
        </w:r>
      </w:smartTag>
      <w:r w:rsidRPr="008E10FF">
        <w:rPr>
          <w:rFonts w:ascii="Arial" w:hAnsi="Arial" w:cs="Arial"/>
        </w:rPr>
        <w:t xml:space="preserve"> (“</w:t>
      </w:r>
      <w:smartTag w:uri="urn:schemas-microsoft-com:office:smarttags" w:element="place">
        <w:smartTag w:uri="urn:schemas-microsoft-com:office:smarttags" w:element="country-region">
          <w:r w:rsidRPr="008E10FF">
            <w:rPr>
              <w:rFonts w:ascii="Arial" w:hAnsi="Arial" w:cs="Arial"/>
            </w:rPr>
            <w:t>U.S.</w:t>
          </w:r>
        </w:smartTag>
      </w:smartTag>
      <w:r w:rsidRPr="008E10FF">
        <w:rPr>
          <w:rFonts w:ascii="Arial" w:hAnsi="Arial" w:cs="Arial"/>
        </w:rPr>
        <w:t xml:space="preserve">”) origin technical data. Accordingly, </w:t>
      </w:r>
      <w:smartTag w:uri="urn:schemas-microsoft-com:office:smarttags" w:element="PersonName">
        <w:r w:rsidRPr="008E10FF">
          <w:rPr>
            <w:rFonts w:ascii="Arial" w:hAnsi="Arial" w:cs="Arial"/>
          </w:rPr>
          <w:t>the</w:t>
        </w:r>
      </w:smartTag>
      <w:r w:rsidRPr="008E10FF">
        <w:rPr>
          <w:rFonts w:ascii="Arial" w:hAnsi="Arial" w:cs="Arial"/>
        </w:rPr>
        <w:t xml:space="preserve"> receiving Party is responsible for complying with, and assures </w:t>
      </w:r>
      <w:smartTag w:uri="urn:schemas-microsoft-com:office:smarttags" w:element="PersonName">
        <w:r w:rsidRPr="008E10FF">
          <w:rPr>
            <w:rFonts w:ascii="Arial" w:hAnsi="Arial" w:cs="Arial"/>
          </w:rPr>
          <w:t>the</w:t>
        </w:r>
      </w:smartTag>
      <w:r w:rsidRPr="008E10FF">
        <w:rPr>
          <w:rFonts w:ascii="Arial" w:hAnsi="Arial" w:cs="Arial"/>
        </w:rPr>
        <w:t xml:space="preserve"> disclosing Party that </w:t>
      </w:r>
      <w:smartTag w:uri="urn:schemas-microsoft-com:office:smarttags" w:element="PersonName">
        <w:r w:rsidRPr="008E10FF">
          <w:rPr>
            <w:rFonts w:ascii="Arial" w:hAnsi="Arial" w:cs="Arial"/>
          </w:rPr>
          <w:t>the</w:t>
        </w:r>
      </w:smartTag>
      <w:r w:rsidRPr="008E10FF">
        <w:rPr>
          <w:rFonts w:ascii="Arial" w:hAnsi="Arial" w:cs="Arial"/>
        </w:rPr>
        <w:t xml:space="preserve"> receiving Party will comply with all export regulations of </w:t>
      </w:r>
      <w:smartTag w:uri="urn:schemas-microsoft-com:office:smarttags" w:element="PersonName">
        <w:r w:rsidRPr="008E10FF">
          <w:rPr>
            <w:rFonts w:ascii="Arial" w:hAnsi="Arial" w:cs="Arial"/>
          </w:rPr>
          <w:t>the</w:t>
        </w:r>
      </w:smartTag>
      <w:r w:rsidRPr="008E10FF">
        <w:rPr>
          <w:rFonts w:ascii="Arial" w:hAnsi="Arial" w:cs="Arial"/>
        </w:rPr>
        <w:t xml:space="preserve"> U.S., including </w:t>
      </w:r>
      <w:smartTag w:uri="urn:schemas-microsoft-com:office:smarttags" w:element="PersonName">
        <w:r w:rsidRPr="008E10FF">
          <w:rPr>
            <w:rFonts w:ascii="Arial" w:hAnsi="Arial" w:cs="Arial"/>
          </w:rPr>
          <w:t>the</w:t>
        </w:r>
      </w:smartTag>
      <w:r w:rsidRPr="008E10FF">
        <w:rPr>
          <w:rFonts w:ascii="Arial" w:hAnsi="Arial" w:cs="Arial"/>
        </w:rPr>
        <w:t xml:space="preserve"> U.S. Department of State International Traffic In Arms Regulations (“ITAR”), </w:t>
      </w:r>
      <w:smartTag w:uri="urn:schemas-microsoft-com:office:smarttags" w:element="PersonName">
        <w:r w:rsidRPr="008E10FF">
          <w:rPr>
            <w:rFonts w:ascii="Arial" w:hAnsi="Arial" w:cs="Arial"/>
          </w:rPr>
          <w:t>the</w:t>
        </w:r>
      </w:smartTag>
      <w:r w:rsidRPr="008E10FF">
        <w:rPr>
          <w:rFonts w:ascii="Arial" w:hAnsi="Arial" w:cs="Arial"/>
        </w:rPr>
        <w:t xml:space="preserve"> U.S. Department of Commerce Export Administration Regulations (“EAR”), and any o</w:t>
      </w:r>
      <w:smartTag w:uri="urn:schemas-microsoft-com:office:smarttags" w:element="PersonName">
        <w:r w:rsidRPr="008E10FF">
          <w:rPr>
            <w:rFonts w:ascii="Arial" w:hAnsi="Arial" w:cs="Arial"/>
          </w:rPr>
          <w:t>the</w:t>
        </w:r>
      </w:smartTag>
      <w:r w:rsidRPr="008E10FF">
        <w:rPr>
          <w:rFonts w:ascii="Arial" w:hAnsi="Arial" w:cs="Arial"/>
        </w:rPr>
        <w:t xml:space="preserve">r U.S. Government regulation applicable to </w:t>
      </w:r>
      <w:smartTag w:uri="urn:schemas-microsoft-com:office:smarttags" w:element="PersonName">
        <w:r w:rsidRPr="008E10FF">
          <w:rPr>
            <w:rFonts w:ascii="Arial" w:hAnsi="Arial" w:cs="Arial"/>
          </w:rPr>
          <w:t>the</w:t>
        </w:r>
      </w:smartTag>
      <w:r w:rsidRPr="008E10FF">
        <w:rPr>
          <w:rFonts w:ascii="Arial" w:hAnsi="Arial" w:cs="Arial"/>
        </w:rPr>
        <w:t xml:space="preserve"> export, re-export, whe</w:t>
      </w:r>
      <w:smartTag w:uri="urn:schemas-microsoft-com:office:smarttags" w:element="PersonName">
        <w:r w:rsidRPr="008E10FF">
          <w:rPr>
            <w:rFonts w:ascii="Arial" w:hAnsi="Arial" w:cs="Arial"/>
          </w:rPr>
          <w:t>the</w:t>
        </w:r>
      </w:smartTag>
      <w:r w:rsidRPr="008E10FF">
        <w:rPr>
          <w:rFonts w:ascii="Arial" w:hAnsi="Arial" w:cs="Arial"/>
        </w:rPr>
        <w:t xml:space="preserve">r within, or without, </w:t>
      </w:r>
      <w:smartTag w:uri="urn:schemas-microsoft-com:office:smarttags" w:element="PersonName">
        <w:r w:rsidRPr="008E10FF">
          <w:rPr>
            <w:rFonts w:ascii="Arial" w:hAnsi="Arial" w:cs="Arial"/>
          </w:rPr>
          <w:t>the</w:t>
        </w:r>
      </w:smartTag>
      <w:r w:rsidRPr="008E10FF">
        <w:rPr>
          <w:rFonts w:ascii="Arial" w:hAnsi="Arial" w:cs="Arial"/>
        </w:rPr>
        <w:t xml:space="preserve"> U.S., including those employed by, or o</w:t>
      </w:r>
      <w:smartTag w:uri="urn:schemas-microsoft-com:office:smarttags" w:element="PersonName">
        <w:r w:rsidRPr="008E10FF">
          <w:rPr>
            <w:rFonts w:ascii="Arial" w:hAnsi="Arial" w:cs="Arial"/>
          </w:rPr>
          <w:t>the</w:t>
        </w:r>
      </w:smartTag>
      <w:r w:rsidRPr="008E10FF">
        <w:rPr>
          <w:rFonts w:ascii="Arial" w:hAnsi="Arial" w:cs="Arial"/>
        </w:rPr>
        <w:t xml:space="preserve">rwise associated with, </w:t>
      </w:r>
      <w:smartTag w:uri="urn:schemas-microsoft-com:office:smarttags" w:element="PersonName">
        <w:r w:rsidRPr="008E10FF">
          <w:rPr>
            <w:rFonts w:ascii="Arial" w:hAnsi="Arial" w:cs="Arial"/>
          </w:rPr>
          <w:t>the</w:t>
        </w:r>
      </w:smartTag>
      <w:r w:rsidRPr="008E10FF">
        <w:rPr>
          <w:rFonts w:ascii="Arial" w:hAnsi="Arial" w:cs="Arial"/>
        </w:rPr>
        <w:t xml:space="preserve"> receiving Party.</w:t>
      </w:r>
      <w:r w:rsidR="00020900">
        <w:rPr>
          <w:rFonts w:ascii="Arial" w:hAnsi="Arial" w:cs="Arial"/>
        </w:rPr>
        <w:t xml:space="preserve"> </w:t>
      </w:r>
      <w:r w:rsidRPr="008E10FF">
        <w:rPr>
          <w:rFonts w:ascii="Arial" w:hAnsi="Arial" w:cs="Arial"/>
        </w:rPr>
        <w:t xml:space="preserve">This duty of compliance does not expire with </w:t>
      </w:r>
      <w:smartTag w:uri="urn:schemas-microsoft-com:office:smarttags" w:element="PersonName">
        <w:r w:rsidRPr="008E10FF">
          <w:rPr>
            <w:rFonts w:ascii="Arial" w:hAnsi="Arial" w:cs="Arial"/>
          </w:rPr>
          <w:t>the</w:t>
        </w:r>
      </w:smartTag>
      <w:r w:rsidRPr="008E10FF">
        <w:rPr>
          <w:rFonts w:ascii="Arial" w:hAnsi="Arial" w:cs="Arial"/>
        </w:rPr>
        <w:t xml:space="preserve"> expiration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or </w:t>
      </w:r>
      <w:smartTag w:uri="urn:schemas-microsoft-com:office:smarttags" w:element="PersonName">
        <w:r w:rsidRPr="008E10FF">
          <w:rPr>
            <w:rFonts w:ascii="Arial" w:hAnsi="Arial" w:cs="Arial"/>
          </w:rPr>
          <w:t>the</w:t>
        </w:r>
      </w:smartTag>
      <w:r w:rsidRPr="008E10FF">
        <w:rPr>
          <w:rFonts w:ascii="Arial" w:hAnsi="Arial" w:cs="Arial"/>
        </w:rPr>
        <w:t xml:space="preserve"> period of confidentiality determined above.</w:t>
      </w:r>
    </w:p>
    <w:p w14:paraId="132FF9A6" w14:textId="77777777" w:rsidR="00820C0F" w:rsidRPr="008E10FF" w:rsidRDefault="00820C0F" w:rsidP="00820C0F">
      <w:pPr>
        <w:jc w:val="both"/>
        <w:rPr>
          <w:rFonts w:ascii="Arial" w:hAnsi="Arial" w:cs="Arial"/>
        </w:rPr>
      </w:pPr>
    </w:p>
    <w:p w14:paraId="32890C3A" w14:textId="38BDDF66" w:rsidR="00820C0F" w:rsidRPr="008E10FF" w:rsidRDefault="00820C0F" w:rsidP="00ED59B9">
      <w:pPr>
        <w:numPr>
          <w:ilvl w:val="0"/>
          <w:numId w:val="18"/>
        </w:numPr>
        <w:tabs>
          <w:tab w:val="clear" w:pos="1080"/>
          <w:tab w:val="num" w:pos="627"/>
        </w:tabs>
        <w:ind w:hanging="1080"/>
        <w:jc w:val="both"/>
        <w:rPr>
          <w:rFonts w:ascii="Arial" w:hAnsi="Arial" w:cs="Arial"/>
          <w:b/>
          <w:u w:val="single"/>
        </w:rPr>
      </w:pPr>
      <w:r w:rsidRPr="008E10FF">
        <w:rPr>
          <w:rFonts w:ascii="Arial" w:hAnsi="Arial" w:cs="Arial"/>
          <w:b/>
          <w:u w:val="single"/>
        </w:rPr>
        <w:t>GENERAL PROVISIONS:</w:t>
      </w:r>
    </w:p>
    <w:p w14:paraId="4EA6EC61" w14:textId="77777777" w:rsidR="00820C0F" w:rsidRPr="008E10FF" w:rsidRDefault="00820C0F" w:rsidP="00820C0F">
      <w:pPr>
        <w:jc w:val="both"/>
        <w:rPr>
          <w:rFonts w:ascii="Arial" w:hAnsi="Arial" w:cs="Arial"/>
          <w:b/>
          <w:u w:val="single"/>
        </w:rPr>
      </w:pPr>
    </w:p>
    <w:p w14:paraId="74C720DF" w14:textId="1823E9DE" w:rsidR="00820C0F" w:rsidRPr="008E10FF" w:rsidRDefault="00820C0F" w:rsidP="00820C0F">
      <w:pPr>
        <w:ind w:left="513" w:hanging="513"/>
        <w:rPr>
          <w:rFonts w:ascii="Arial" w:hAnsi="Arial" w:cs="Arial"/>
        </w:rPr>
      </w:pPr>
      <w:r w:rsidRPr="008E10FF">
        <w:rPr>
          <w:rFonts w:ascii="Arial" w:hAnsi="Arial" w:cs="Arial"/>
        </w:rPr>
        <w:t>a.</w:t>
      </w:r>
      <w:r w:rsidRPr="008E10FF">
        <w:rPr>
          <w:rFonts w:ascii="Arial" w:hAnsi="Arial" w:cs="Arial"/>
        </w:rPr>
        <w:tab/>
        <w:t>No license, right, title, or interest in, or to any patent, trademark, mask, work, copyright, service mark, or any other intellectual property right, is granted or implied by disclosure of, or access to such, Proprietary Information disclosed under this Agreement. Each Party warrants that it has the lawful, unqualified right to transfer, use, or otherwise</w:t>
      </w:r>
      <w:r>
        <w:rPr>
          <w:rFonts w:ascii="Arial" w:hAnsi="Arial" w:cs="Arial"/>
        </w:rPr>
        <w:t xml:space="preserve"> to</w:t>
      </w:r>
      <w:r w:rsidRPr="008E10FF">
        <w:rPr>
          <w:rFonts w:ascii="Arial" w:hAnsi="Arial" w:cs="Arial"/>
        </w:rPr>
        <w:t xml:space="preserve"> disclose information transmitted under this Agreement.</w:t>
      </w:r>
      <w:r w:rsidR="00020900">
        <w:rPr>
          <w:rFonts w:ascii="Arial" w:hAnsi="Arial" w:cs="Arial"/>
        </w:rPr>
        <w:t xml:space="preserve"> </w:t>
      </w:r>
      <w:r w:rsidRPr="008E10FF">
        <w:rPr>
          <w:rFonts w:ascii="Arial" w:hAnsi="Arial" w:cs="Arial"/>
        </w:rPr>
        <w:t xml:space="preserve">No warranties, express, or implied at law or in equity, are intended or deemed to arise by virtue of entering into or performing under the terms of this Agreement. </w:t>
      </w:r>
    </w:p>
    <w:p w14:paraId="164510D6" w14:textId="77777777" w:rsidR="00820C0F" w:rsidRPr="008E10FF" w:rsidRDefault="00820C0F" w:rsidP="00820C0F">
      <w:pPr>
        <w:ind w:left="513" w:hanging="513"/>
        <w:jc w:val="both"/>
        <w:rPr>
          <w:rFonts w:ascii="Arial" w:hAnsi="Arial" w:cs="Arial"/>
        </w:rPr>
      </w:pPr>
    </w:p>
    <w:p w14:paraId="72A3A51A" w14:textId="77777777" w:rsidR="00820C0F" w:rsidRPr="008E10FF" w:rsidRDefault="00820C0F" w:rsidP="00820C0F">
      <w:pPr>
        <w:ind w:left="513" w:hanging="513"/>
        <w:rPr>
          <w:rFonts w:ascii="Arial" w:hAnsi="Arial" w:cs="Arial"/>
        </w:rPr>
      </w:pPr>
      <w:r w:rsidRPr="008E10FF">
        <w:rPr>
          <w:rFonts w:ascii="Arial" w:hAnsi="Arial" w:cs="Arial"/>
        </w:rPr>
        <w:t>b.</w:t>
      </w:r>
      <w:r w:rsidRPr="008E10FF">
        <w:rPr>
          <w:rFonts w:ascii="Arial" w:hAnsi="Arial" w:cs="Arial"/>
        </w:rPr>
        <w:tab/>
        <w:t xml:space="preserve">In </w:t>
      </w:r>
      <w:smartTag w:uri="urn:schemas-microsoft-com:office:smarttags" w:element="PersonName">
        <w:r w:rsidRPr="008E10FF">
          <w:rPr>
            <w:rFonts w:ascii="Arial" w:hAnsi="Arial" w:cs="Arial"/>
          </w:rPr>
          <w:t>the</w:t>
        </w:r>
      </w:smartTag>
      <w:r w:rsidRPr="008E10FF">
        <w:rPr>
          <w:rFonts w:ascii="Arial" w:hAnsi="Arial" w:cs="Arial"/>
        </w:rPr>
        <w:t xml:space="preserve"> event of breach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w:t>
      </w:r>
      <w:smartTag w:uri="urn:schemas-microsoft-com:office:smarttags" w:element="PersonName">
        <w:r w:rsidRPr="008E10FF">
          <w:rPr>
            <w:rFonts w:ascii="Arial" w:hAnsi="Arial" w:cs="Arial"/>
          </w:rPr>
          <w:t>the</w:t>
        </w:r>
      </w:smartTag>
      <w:r w:rsidRPr="008E10FF">
        <w:rPr>
          <w:rFonts w:ascii="Arial" w:hAnsi="Arial" w:cs="Arial"/>
        </w:rPr>
        <w:t xml:space="preserve"> failure of a Party to enforce any right granted under this Agreement, shall not be deemed a waiver of any right hereunder. The invalidity in whole, or in part, of any provision of this Agreement shall not affect </w:t>
      </w:r>
      <w:smartTag w:uri="urn:schemas-microsoft-com:office:smarttags" w:element="PersonName">
        <w:r w:rsidRPr="008E10FF">
          <w:rPr>
            <w:rFonts w:ascii="Arial" w:hAnsi="Arial" w:cs="Arial"/>
          </w:rPr>
          <w:t>the</w:t>
        </w:r>
      </w:smartTag>
      <w:r w:rsidRPr="008E10FF">
        <w:rPr>
          <w:rFonts w:ascii="Arial" w:hAnsi="Arial" w:cs="Arial"/>
        </w:rPr>
        <w:t xml:space="preserve"> validity of any o</w:t>
      </w:r>
      <w:smartTag w:uri="urn:schemas-microsoft-com:office:smarttags" w:element="PersonName">
        <w:r w:rsidRPr="008E10FF">
          <w:rPr>
            <w:rFonts w:ascii="Arial" w:hAnsi="Arial" w:cs="Arial"/>
          </w:rPr>
          <w:t>the</w:t>
        </w:r>
      </w:smartTag>
      <w:r w:rsidRPr="008E10FF">
        <w:rPr>
          <w:rFonts w:ascii="Arial" w:hAnsi="Arial" w:cs="Arial"/>
        </w:rPr>
        <w:t>r provision contained herein.</w:t>
      </w:r>
    </w:p>
    <w:p w14:paraId="0B01BB9A" w14:textId="77777777" w:rsidR="00820C0F" w:rsidRPr="008E10FF" w:rsidRDefault="00820C0F" w:rsidP="00820C0F">
      <w:pPr>
        <w:ind w:left="513" w:hanging="513"/>
        <w:jc w:val="both"/>
        <w:rPr>
          <w:rFonts w:ascii="Arial" w:hAnsi="Arial" w:cs="Arial"/>
        </w:rPr>
      </w:pPr>
    </w:p>
    <w:p w14:paraId="5C86BED0" w14:textId="77777777" w:rsidR="00820C0F" w:rsidRPr="008E10FF" w:rsidRDefault="00820C0F" w:rsidP="00820C0F">
      <w:pPr>
        <w:ind w:left="513" w:hanging="513"/>
        <w:rPr>
          <w:rFonts w:ascii="Arial" w:hAnsi="Arial" w:cs="Arial"/>
        </w:rPr>
      </w:pPr>
      <w:r w:rsidRPr="008E10FF">
        <w:rPr>
          <w:rFonts w:ascii="Arial" w:hAnsi="Arial" w:cs="Arial"/>
        </w:rPr>
        <w:t>c.</w:t>
      </w:r>
      <w:r w:rsidRPr="008E10FF">
        <w:rPr>
          <w:rFonts w:ascii="Arial" w:hAnsi="Arial" w:cs="Arial"/>
        </w:rPr>
        <w:tab/>
        <w:t>At all times, the Parties shall remain independent contractors, with each responsible for its own employees and representatives. This agreement is not intended to be, nor shall it be construed as, a joint venture, partnership or other formal business organization, and neither party shall the right or obligation to share any of the profits, or bear the losses, risks or liabilities of the other Party by virtue of this Agreement. Neither Party to this Agreement is authorized to act for, or on behalf of the other Party, nor to bind or, otherwise commit the other Party to any contract, or other matter.</w:t>
      </w:r>
    </w:p>
    <w:p w14:paraId="245C783C" w14:textId="77777777" w:rsidR="00ED59B9" w:rsidRDefault="00ED59B9" w:rsidP="00820C0F">
      <w:pPr>
        <w:ind w:left="456" w:hanging="399"/>
        <w:rPr>
          <w:rFonts w:ascii="Arial" w:hAnsi="Arial" w:cs="Arial"/>
        </w:rPr>
      </w:pPr>
    </w:p>
    <w:p w14:paraId="65A9D76C" w14:textId="0E3BBA08" w:rsidR="00820C0F" w:rsidRPr="008E10FF" w:rsidRDefault="00820C0F" w:rsidP="00820C0F">
      <w:pPr>
        <w:ind w:left="456" w:hanging="399"/>
        <w:rPr>
          <w:rFonts w:ascii="Arial" w:hAnsi="Arial" w:cs="Arial"/>
          <w:lang w:val="en-GB"/>
        </w:rPr>
      </w:pPr>
      <w:r w:rsidRPr="008E10FF">
        <w:rPr>
          <w:rFonts w:ascii="Arial" w:hAnsi="Arial" w:cs="Arial"/>
        </w:rPr>
        <w:t>d.</w:t>
      </w:r>
      <w:r w:rsidRPr="008E10FF">
        <w:rPr>
          <w:rFonts w:ascii="Arial" w:hAnsi="Arial" w:cs="Arial"/>
        </w:rPr>
        <w:tab/>
      </w:r>
      <w:r w:rsidRPr="008E10FF">
        <w:rPr>
          <w:rFonts w:ascii="Arial" w:hAnsi="Arial" w:cs="Arial"/>
          <w:color w:val="000000"/>
        </w:rPr>
        <w:t xml:space="preserve">All transactions contemplated by this Agreement shall be governed by the laws of the State of </w:t>
      </w:r>
      <w:r>
        <w:rPr>
          <w:rFonts w:ascii="Arial" w:hAnsi="Arial" w:cs="Arial"/>
          <w:color w:val="000000"/>
        </w:rPr>
        <w:t>Arizona,</w:t>
      </w:r>
      <w:r w:rsidRPr="008E10FF">
        <w:rPr>
          <w:rFonts w:ascii="Arial" w:hAnsi="Arial" w:cs="Arial"/>
          <w:color w:val="000000"/>
        </w:rPr>
        <w:t xml:space="preserve"> without regard to the principles of choice of law.</w:t>
      </w:r>
      <w:r w:rsidRPr="008E10FF">
        <w:rPr>
          <w:rFonts w:ascii="Arial" w:hAnsi="Arial" w:cs="Arial"/>
          <w:lang w:val="en-GB"/>
        </w:rPr>
        <w:t xml:space="preserve"> All disputes </w:t>
      </w:r>
      <w:r w:rsidRPr="008E10FF">
        <w:rPr>
          <w:rFonts w:ascii="Arial" w:hAnsi="Arial" w:cs="Arial"/>
          <w:lang w:val="en-GB"/>
        </w:rPr>
        <w:lastRenderedPageBreak/>
        <w:t xml:space="preserve">arising out of or in connection with this Agreement shall, unless amicably settled between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Parties, be finally settled by arbitration according to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of American Arbitration Association ("Rules") by three arbitrators in accordance with said Rules. T</w:t>
      </w:r>
      <w:r>
        <w:rPr>
          <w:rFonts w:ascii="Arial" w:hAnsi="Arial" w:cs="Arial"/>
          <w:lang w:val="en-GB"/>
        </w:rPr>
        <w:t>he seat of arbitration shall be Phoenix, Arizona</w:t>
      </w:r>
      <w:r w:rsidRPr="008E10FF">
        <w:rPr>
          <w:rFonts w:ascii="Arial" w:hAnsi="Arial" w:cs="Arial"/>
          <w:lang w:val="en-GB"/>
        </w:rPr>
        <w:t xml:space="preserve">. The procedural law of this place shall apply where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are silent. The arbitration proceedings shall be conducted in English.</w:t>
      </w:r>
    </w:p>
    <w:p w14:paraId="3FBA426B" w14:textId="77777777" w:rsidR="00820C0F" w:rsidRPr="008E10FF" w:rsidRDefault="00820C0F" w:rsidP="00820C0F">
      <w:pPr>
        <w:ind w:left="513" w:hanging="513"/>
        <w:jc w:val="both"/>
        <w:rPr>
          <w:rFonts w:ascii="Arial" w:hAnsi="Arial" w:cs="Arial"/>
          <w:color w:val="000000"/>
        </w:rPr>
      </w:pPr>
      <w:r w:rsidRPr="008E10FF">
        <w:rPr>
          <w:rFonts w:ascii="Arial" w:hAnsi="Arial" w:cs="Arial"/>
          <w:color w:val="000000"/>
        </w:rPr>
        <w:t>.</w:t>
      </w:r>
    </w:p>
    <w:p w14:paraId="0A2F6C84" w14:textId="688308FD" w:rsidR="00820C0F" w:rsidRPr="008E10FF" w:rsidRDefault="00820C0F" w:rsidP="00340A40">
      <w:pPr>
        <w:ind w:left="513" w:hanging="513"/>
        <w:rPr>
          <w:rFonts w:ascii="Arial" w:hAnsi="Arial" w:cs="Arial"/>
          <w:color w:val="000000"/>
        </w:rPr>
      </w:pPr>
      <w:r w:rsidRPr="008E10FF">
        <w:rPr>
          <w:rFonts w:ascii="Arial" w:hAnsi="Arial" w:cs="Arial"/>
          <w:color w:val="000000"/>
        </w:rPr>
        <w:t>e.</w:t>
      </w:r>
      <w:r w:rsidRPr="008E10FF">
        <w:rPr>
          <w:rFonts w:ascii="Arial" w:hAnsi="Arial" w:cs="Arial"/>
          <w:color w:val="000000"/>
        </w:rPr>
        <w:tab/>
        <w:t>Neither Party may assign its rights or delegate its duty or obligation under this Agreement without prior written consent of the other Party.</w:t>
      </w:r>
    </w:p>
    <w:p w14:paraId="5862AA17" w14:textId="77777777" w:rsidR="00820C0F" w:rsidRPr="008E10FF" w:rsidRDefault="00820C0F" w:rsidP="00820C0F">
      <w:pPr>
        <w:ind w:left="513" w:hanging="513"/>
        <w:jc w:val="both"/>
        <w:rPr>
          <w:rFonts w:ascii="Arial" w:hAnsi="Arial" w:cs="Arial"/>
        </w:rPr>
      </w:pPr>
    </w:p>
    <w:p w14:paraId="5C241FA7" w14:textId="77777777" w:rsidR="00820C0F" w:rsidRPr="008E10FF" w:rsidRDefault="00820C0F" w:rsidP="00820C0F">
      <w:pPr>
        <w:ind w:left="513" w:hanging="513"/>
        <w:rPr>
          <w:rFonts w:ascii="Arial" w:hAnsi="Arial" w:cs="Arial"/>
        </w:rPr>
      </w:pPr>
      <w:r w:rsidRPr="008E10FF">
        <w:rPr>
          <w:rFonts w:ascii="Arial" w:hAnsi="Arial" w:cs="Arial"/>
        </w:rPr>
        <w:t>e.</w:t>
      </w:r>
      <w:r w:rsidRPr="008E10FF">
        <w:rPr>
          <w:rFonts w:ascii="Arial" w:hAnsi="Arial" w:cs="Arial"/>
        </w:rPr>
        <w:tab/>
        <w:t>This Agreement supersedes all previous understanding between the Parties with respect to the subject matter of this Agreement.</w:t>
      </w:r>
    </w:p>
    <w:p w14:paraId="70DF27B3" w14:textId="77777777" w:rsidR="00820C0F" w:rsidRPr="008E10FF" w:rsidRDefault="00820C0F" w:rsidP="00820C0F">
      <w:pPr>
        <w:ind w:left="513" w:hanging="513"/>
        <w:jc w:val="both"/>
        <w:rPr>
          <w:rFonts w:ascii="Arial" w:hAnsi="Arial" w:cs="Arial"/>
        </w:rPr>
      </w:pPr>
    </w:p>
    <w:p w14:paraId="3C02FCA8" w14:textId="77777777" w:rsidR="00820C0F" w:rsidRPr="008E10FF" w:rsidRDefault="00820C0F" w:rsidP="00820C0F">
      <w:pPr>
        <w:pStyle w:val="BodyText"/>
        <w:ind w:left="513" w:hanging="513"/>
        <w:rPr>
          <w:rFonts w:ascii="Arial" w:hAnsi="Arial" w:cs="Arial"/>
          <w:color w:val="000000"/>
        </w:rPr>
      </w:pPr>
      <w:r w:rsidRPr="008E10FF">
        <w:rPr>
          <w:rFonts w:ascii="Arial" w:hAnsi="Arial" w:cs="Arial"/>
        </w:rPr>
        <w:t>f.</w:t>
      </w:r>
      <w:r w:rsidRPr="008E10FF">
        <w:rPr>
          <w:rFonts w:ascii="Arial" w:hAnsi="Arial" w:cs="Arial"/>
        </w:rPr>
        <w:tab/>
      </w:r>
      <w:r w:rsidRPr="008E10FF">
        <w:rPr>
          <w:rFonts w:ascii="Arial" w:hAnsi="Arial" w:cs="Arial"/>
          <w:color w:val="000000"/>
        </w:rPr>
        <w:t>Any modification, amendment or supplement of this Agreement shall not be binding unless it is in writing and signed by an authorized representative of the Parties.</w:t>
      </w:r>
    </w:p>
    <w:p w14:paraId="59A391F8" w14:textId="77777777" w:rsidR="00820C0F" w:rsidRPr="008E10FF" w:rsidRDefault="00820C0F" w:rsidP="00820C0F">
      <w:pPr>
        <w:pStyle w:val="BodyText"/>
        <w:ind w:left="513" w:hanging="513"/>
        <w:rPr>
          <w:rFonts w:ascii="Arial" w:hAnsi="Arial" w:cs="Arial"/>
          <w:color w:val="000000"/>
        </w:rPr>
      </w:pPr>
    </w:p>
    <w:p w14:paraId="7323C83C" w14:textId="77777777" w:rsidR="00820C0F" w:rsidRPr="008E10FF" w:rsidRDefault="00820C0F" w:rsidP="00820C0F">
      <w:pPr>
        <w:pStyle w:val="BodyText"/>
        <w:ind w:left="513" w:hanging="513"/>
        <w:rPr>
          <w:rFonts w:ascii="Arial" w:hAnsi="Arial" w:cs="Arial"/>
          <w:color w:val="000000"/>
        </w:rPr>
      </w:pPr>
      <w:r w:rsidRPr="008E10FF">
        <w:rPr>
          <w:rFonts w:ascii="Arial" w:hAnsi="Arial" w:cs="Arial"/>
          <w:color w:val="000000"/>
        </w:rPr>
        <w:t>g.</w:t>
      </w:r>
      <w:r w:rsidRPr="008E10FF">
        <w:rPr>
          <w:rFonts w:ascii="Arial" w:hAnsi="Arial" w:cs="Arial"/>
          <w:color w:val="000000"/>
        </w:rPr>
        <w:tab/>
        <w:t>This Agreement may by executed in counterparts and transmitted electronically, or by facsimile, and all such counterparts shall together constitute one and the same instrument.</w:t>
      </w:r>
    </w:p>
    <w:p w14:paraId="3EC58A47" w14:textId="77777777" w:rsidR="00820C0F" w:rsidRPr="008E10FF" w:rsidRDefault="00820C0F" w:rsidP="00820C0F">
      <w:pPr>
        <w:pStyle w:val="BodyText"/>
        <w:ind w:left="513" w:hanging="513"/>
        <w:rPr>
          <w:rFonts w:ascii="Arial" w:hAnsi="Arial" w:cs="Arial"/>
          <w:color w:val="000000"/>
        </w:rPr>
      </w:pPr>
    </w:p>
    <w:p w14:paraId="3B568F99" w14:textId="77777777" w:rsidR="00820C0F" w:rsidRPr="008E10FF" w:rsidRDefault="00820C0F" w:rsidP="00820C0F">
      <w:pPr>
        <w:pStyle w:val="BodyText"/>
        <w:rPr>
          <w:rFonts w:ascii="Arial" w:hAnsi="Arial" w:cs="Arial"/>
          <w:color w:val="000000"/>
        </w:rPr>
      </w:pPr>
    </w:p>
    <w:p w14:paraId="02CFB734" w14:textId="77777777" w:rsidR="00820C0F" w:rsidRPr="008E10FF" w:rsidRDefault="00820C0F" w:rsidP="00ED59B9">
      <w:pPr>
        <w:pStyle w:val="BodyText"/>
        <w:keepNext/>
        <w:rPr>
          <w:rFonts w:ascii="Arial" w:hAnsi="Arial" w:cs="Arial"/>
          <w:color w:val="000000"/>
        </w:rPr>
      </w:pPr>
      <w:r w:rsidRPr="008E10FF">
        <w:rPr>
          <w:rFonts w:ascii="Arial" w:hAnsi="Arial" w:cs="Arial"/>
          <w:b/>
          <w:color w:val="000000"/>
        </w:rPr>
        <w:t xml:space="preserve">IN WITNESS WHEREOF, </w:t>
      </w:r>
      <w:r w:rsidRPr="008E10FF">
        <w:rPr>
          <w:rFonts w:ascii="Arial" w:hAnsi="Arial" w:cs="Arial"/>
          <w:color w:val="000000"/>
        </w:rPr>
        <w:t>the Parties hereto have caused this Agreement to be executed by their duly authorized representative, as of the date listed below:</w:t>
      </w:r>
    </w:p>
    <w:p w14:paraId="75B3F877" w14:textId="77777777" w:rsidR="00820C0F" w:rsidRPr="008E10FF" w:rsidRDefault="00820C0F" w:rsidP="00ED59B9">
      <w:pPr>
        <w:pStyle w:val="BodyText"/>
        <w:keepNext/>
        <w:rPr>
          <w:rFonts w:ascii="Arial" w:hAnsi="Arial" w:cs="Arial"/>
          <w:color w:val="000000"/>
        </w:rPr>
      </w:pPr>
    </w:p>
    <w:p w14:paraId="144FDE61" w14:textId="6AD71632" w:rsidR="00820C0F" w:rsidRPr="008E10FF" w:rsidRDefault="00820C0F" w:rsidP="00ED59B9">
      <w:pPr>
        <w:keepNext/>
        <w:widowControl w:val="0"/>
        <w:rPr>
          <w:rFonts w:ascii="Arial" w:hAnsi="Arial" w:cs="Arial"/>
        </w:rPr>
      </w:pPr>
      <w:r>
        <w:rPr>
          <w:rFonts w:ascii="Arial" w:hAnsi="Arial" w:cs="Arial"/>
          <w:b/>
        </w:rPr>
        <w:t xml:space="preserve">The </w:t>
      </w:r>
      <w:r w:rsidR="00340A40">
        <w:rPr>
          <w:rFonts w:ascii="Arial" w:hAnsi="Arial" w:cs="Arial"/>
          <w:b/>
        </w:rPr>
        <w:t>AviaGlobal</w:t>
      </w:r>
      <w:r>
        <w:rPr>
          <w:rFonts w:ascii="Arial" w:hAnsi="Arial" w:cs="Arial"/>
          <w:b/>
        </w:rPr>
        <w:t xml:space="preserve"> Group</w:t>
      </w:r>
      <w:r w:rsidR="00340A40">
        <w:rPr>
          <w:rFonts w:ascii="Arial" w:hAnsi="Arial" w:cs="Arial"/>
          <w:b/>
        </w:rPr>
        <w:t>, LLC</w:t>
      </w:r>
      <w:r w:rsidRPr="008E10FF">
        <w:rPr>
          <w:rFonts w:ascii="Arial" w:hAnsi="Arial" w:cs="Arial"/>
          <w:b/>
        </w:rPr>
        <w:tab/>
      </w:r>
      <w:r w:rsidRPr="008E10FF">
        <w:rPr>
          <w:rFonts w:ascii="Arial" w:hAnsi="Arial" w:cs="Arial"/>
          <w:b/>
        </w:rPr>
        <w:tab/>
      </w:r>
      <w:r w:rsidRPr="008E10FF">
        <w:rPr>
          <w:rFonts w:ascii="Arial" w:hAnsi="Arial" w:cs="Arial"/>
          <w:b/>
        </w:rPr>
        <w:tab/>
      </w:r>
      <w:r>
        <w:rPr>
          <w:rFonts w:ascii="Arial" w:hAnsi="Arial" w:cs="Arial"/>
          <w:b/>
        </w:rPr>
        <w:tab/>
      </w:r>
      <w:sdt>
        <w:sdtPr>
          <w:rPr>
            <w:rFonts w:ascii="Arial" w:hAnsi="Arial" w:cs="Arial"/>
            <w:b/>
            <w:snapToGrid w:val="0"/>
          </w:rPr>
          <w:alias w:val="Company"/>
          <w:tag w:val=""/>
          <w:id w:val="1343587994"/>
          <w:placeholder>
            <w:docPart w:val="A5F8EDD2A9B34763AB145C89072910EE"/>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b/>
              <w:snapToGrid w:val="0"/>
            </w:rPr>
            <w:t>R.A. Miller Industries, Inc.</w:t>
          </w:r>
        </w:sdtContent>
      </w:sdt>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b/>
          <w:snapToGrid w:val="0"/>
          <w:sz w:val="22"/>
        </w:rPr>
        <w:tab/>
      </w:r>
      <w:r w:rsidRPr="008E10FF">
        <w:rPr>
          <w:rFonts w:ascii="Arial" w:hAnsi="Arial" w:cs="Arial"/>
        </w:rPr>
        <w:tab/>
      </w:r>
      <w:r w:rsidRPr="008E10FF">
        <w:rPr>
          <w:rFonts w:ascii="Arial" w:hAnsi="Arial" w:cs="Arial"/>
          <w:bCs/>
        </w:rPr>
        <w:tab/>
      </w:r>
      <w:r w:rsidRPr="008E10FF">
        <w:rPr>
          <w:rFonts w:ascii="Arial" w:hAnsi="Arial" w:cs="Arial"/>
          <w:bCs/>
        </w:rPr>
        <w:tab/>
      </w:r>
    </w:p>
    <w:p w14:paraId="5712DE11"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p>
    <w:p w14:paraId="09DE202D"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Signature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Pr>
          <w:rFonts w:ascii="Arial" w:hAnsi="Arial" w:cs="Arial"/>
          <w:color w:val="000000"/>
        </w:rPr>
        <w:t>Signature</w:t>
      </w:r>
      <w:proofErr w:type="spellEnd"/>
    </w:p>
    <w:p w14:paraId="29850457"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________________________</w:t>
      </w:r>
      <w:r w:rsidRPr="008E10FF">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E10FF">
        <w:rPr>
          <w:rFonts w:ascii="Arial" w:hAnsi="Arial" w:cs="Arial"/>
          <w:color w:val="000000"/>
        </w:rPr>
        <w:t>________________________</w:t>
      </w:r>
    </w:p>
    <w:p w14:paraId="6F04349A" w14:textId="77777777" w:rsidR="00820C0F" w:rsidRPr="008E10FF" w:rsidRDefault="00820C0F" w:rsidP="00ED59B9">
      <w:pPr>
        <w:pStyle w:val="BodyText"/>
        <w:keepNext/>
        <w:rPr>
          <w:rFonts w:ascii="Arial" w:hAnsi="Arial" w:cs="Arial"/>
          <w:bCs/>
          <w:color w:val="000000"/>
        </w:rPr>
      </w:pPr>
      <w:r w:rsidRPr="008E10FF">
        <w:rPr>
          <w:rFonts w:ascii="Arial" w:hAnsi="Arial" w:cs="Arial"/>
          <w:color w:val="000000"/>
        </w:rPr>
        <w:t>Title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spellStart"/>
      <w:r>
        <w:rPr>
          <w:rFonts w:ascii="Arial" w:hAnsi="Arial" w:cs="Arial"/>
          <w:color w:val="000000"/>
        </w:rPr>
        <w:t>Title</w:t>
      </w:r>
      <w:proofErr w:type="spellEnd"/>
    </w:p>
    <w:p w14:paraId="0F62DE3A" w14:textId="4A38AD3B" w:rsidR="00820C0F" w:rsidRPr="008E10FF" w:rsidRDefault="00820C0F" w:rsidP="00ED59B9">
      <w:pPr>
        <w:pStyle w:val="BodyText"/>
        <w:keepNext/>
        <w:rPr>
          <w:rFonts w:ascii="Arial" w:hAnsi="Arial" w:cs="Arial"/>
          <w:bCs/>
          <w:color w:val="000000"/>
        </w:rPr>
      </w:pPr>
      <w:r w:rsidRPr="008E10FF">
        <w:rPr>
          <w:rFonts w:ascii="Arial" w:hAnsi="Arial" w:cs="Arial"/>
          <w:color w:val="000000"/>
        </w:rPr>
        <w:t>_________________________</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t>_________________________</w:t>
      </w:r>
      <w:r w:rsidR="00020900">
        <w:rPr>
          <w:rFonts w:ascii="Arial" w:hAnsi="Arial" w:cs="Arial"/>
          <w:color w:val="000000"/>
        </w:rPr>
        <w:t xml:space="preserve">                         </w:t>
      </w:r>
      <w:r>
        <w:rPr>
          <w:rFonts w:ascii="Arial" w:hAnsi="Arial" w:cs="Arial"/>
          <w:color w:val="000000"/>
        </w:rPr>
        <w:t xml:space="preserve"> </w:t>
      </w:r>
    </w:p>
    <w:p w14:paraId="5EF4084C" w14:textId="77777777" w:rsidR="00820C0F" w:rsidRPr="008E10FF" w:rsidRDefault="00820C0F" w:rsidP="00820C0F">
      <w:pPr>
        <w:pStyle w:val="BodyText"/>
        <w:rPr>
          <w:rFonts w:ascii="Arial" w:hAnsi="Arial" w:cs="Arial"/>
          <w:bCs/>
          <w:color w:val="000000"/>
        </w:rPr>
      </w:pPr>
      <w:r w:rsidRPr="008E10FF">
        <w:rPr>
          <w:rFonts w:ascii="Arial" w:hAnsi="Arial" w:cs="Arial"/>
          <w:color w:val="000000"/>
        </w:rPr>
        <w:t>Date</w:t>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sidRPr="008E10FF">
        <w:rPr>
          <w:rFonts w:ascii="Arial" w:hAnsi="Arial" w:cs="Arial"/>
          <w:color w:val="000000"/>
        </w:rPr>
        <w:tab/>
      </w:r>
      <w:r>
        <w:rPr>
          <w:rFonts w:ascii="Arial" w:hAnsi="Arial" w:cs="Arial"/>
          <w:color w:val="000000"/>
        </w:rPr>
        <w:tab/>
      </w:r>
      <w:proofErr w:type="spellStart"/>
      <w:r w:rsidRPr="008E10FF">
        <w:rPr>
          <w:rFonts w:ascii="Arial" w:hAnsi="Arial" w:cs="Arial"/>
          <w:color w:val="000000"/>
        </w:rPr>
        <w:t>Date</w:t>
      </w:r>
      <w:proofErr w:type="spellEnd"/>
    </w:p>
    <w:p w14:paraId="52EF3269" w14:textId="77777777" w:rsidR="00820C0F" w:rsidRPr="008E10FF" w:rsidRDefault="00820C0F" w:rsidP="00820C0F">
      <w:pPr>
        <w:pStyle w:val="BodyText"/>
        <w:rPr>
          <w:rFonts w:ascii="Arial" w:hAnsi="Arial" w:cs="Arial"/>
          <w:bCs/>
          <w:color w:val="000000"/>
        </w:rPr>
      </w:pPr>
    </w:p>
    <w:p w14:paraId="3D6DC814" w14:textId="77777777" w:rsidR="00820C0F" w:rsidRPr="008E10FF" w:rsidRDefault="00820C0F" w:rsidP="00820C0F">
      <w:pPr>
        <w:pStyle w:val="BodyText"/>
        <w:rPr>
          <w:rFonts w:ascii="Arial" w:hAnsi="Arial" w:cs="Arial"/>
          <w:bCs/>
          <w:color w:val="000000"/>
        </w:rPr>
      </w:pPr>
    </w:p>
    <w:sectPr w:rsidR="00820C0F" w:rsidRPr="008E10FF" w:rsidSect="00EA1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DFE7" w14:textId="77777777" w:rsidR="00D428DD" w:rsidRDefault="00D428DD">
      <w:r>
        <w:separator/>
      </w:r>
    </w:p>
    <w:p w14:paraId="0BE56A47" w14:textId="77777777" w:rsidR="00D428DD" w:rsidRDefault="00D428DD"/>
  </w:endnote>
  <w:endnote w:type="continuationSeparator" w:id="0">
    <w:p w14:paraId="34DE2940" w14:textId="77777777" w:rsidR="00D428DD" w:rsidRDefault="00D428DD">
      <w:r>
        <w:continuationSeparator/>
      </w:r>
    </w:p>
    <w:p w14:paraId="49E144DB" w14:textId="77777777" w:rsidR="00D428DD" w:rsidRDefault="00D4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7AF7" w14:textId="77777777" w:rsidR="00FA24BA" w:rsidRDefault="00FA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FD81" w14:textId="77777777" w:rsidR="00352199" w:rsidRPr="00FA033C" w:rsidRDefault="00352199" w:rsidP="00352199">
    <w:pPr>
      <w:pStyle w:val="CityLine"/>
    </w:pPr>
    <w:bookmarkStart w:id="4" w:name="_Hlk535825066"/>
    <w:r w:rsidRPr="00FA033C">
      <w:t>Grand Rapids</w:t>
    </w:r>
    <w:r w:rsidRPr="00FA033C">
      <w:tab/>
      <w:t>Phoenix</w:t>
    </w:r>
    <w:r w:rsidRPr="00FA033C">
      <w:tab/>
      <w:t>Strasbourg</w:t>
    </w:r>
  </w:p>
  <w:p w14:paraId="25E02DBD" w14:textId="3EED7284" w:rsidR="00820C0F" w:rsidRPr="009866C1" w:rsidRDefault="00820C0F" w:rsidP="00820C0F">
    <w:pPr>
      <w:pBdr>
        <w:top w:val="single" w:sz="4" w:space="1" w:color="auto"/>
      </w:pBdr>
      <w:spacing w:after="120"/>
      <w:jc w:val="center"/>
      <w:rPr>
        <w:rFonts w:ascii="Arial" w:hAnsi="Arial" w:cs="Arial"/>
        <w:color w:val="000000"/>
        <w:sz w:val="16"/>
        <w:szCs w:val="6"/>
      </w:rPr>
    </w:pPr>
    <w:r w:rsidRPr="009866C1">
      <w:rPr>
        <w:rFonts w:ascii="Arial" w:hAnsi="Arial" w:cs="Arial"/>
        <w:color w:val="000000"/>
        <w:sz w:val="16"/>
        <w:szCs w:val="6"/>
      </w:rPr>
      <w:t xml:space="preserve">This document and any data included are the property of The </w:t>
    </w:r>
    <w:r w:rsidR="00A214E8">
      <w:rPr>
        <w:rFonts w:ascii="Arial" w:hAnsi="Arial" w:cs="Arial"/>
        <w:color w:val="000000"/>
        <w:sz w:val="16"/>
        <w:szCs w:val="6"/>
      </w:rPr>
      <w:t>AviaGlobal</w:t>
    </w:r>
    <w:r w:rsidRPr="009866C1">
      <w:rPr>
        <w:rFonts w:ascii="Arial" w:hAnsi="Arial" w:cs="Arial"/>
        <w:color w:val="000000"/>
        <w:sz w:val="16"/>
        <w:szCs w:val="6"/>
      </w:rPr>
      <w:t xml:space="preserve"> Group</w:t>
    </w:r>
    <w:r w:rsidR="00A214E8">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xml:space="preserve"> and </w:t>
    </w:r>
    <w:sdt>
      <w:sdtPr>
        <w:rPr>
          <w:rFonts w:ascii="Arial" w:hAnsi="Arial" w:cs="Arial"/>
          <w:color w:val="000000"/>
          <w:sz w:val="16"/>
          <w:szCs w:val="6"/>
        </w:rPr>
        <w:alias w:val="Company"/>
        <w:tag w:val=""/>
        <w:id w:val="-2098085591"/>
        <w:placeholder>
          <w:docPart w:val="49372789F51F40A883BC576C0A5BD4C6"/>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color w:val="000000"/>
            <w:sz w:val="16"/>
            <w:szCs w:val="6"/>
          </w:rPr>
          <w:t>R.A. Miller Industries, Inc.</w:t>
        </w:r>
      </w:sdtContent>
    </w:sdt>
    <w:r w:rsidRPr="009866C1">
      <w:rPr>
        <w:rFonts w:ascii="Arial" w:hAnsi="Arial" w:cs="Arial"/>
        <w:color w:val="000000"/>
        <w:sz w:val="16"/>
        <w:szCs w:val="6"/>
      </w:rPr>
      <w:t xml:space="preserve">. They cannot be reproduced, disclosed or utilized without prior written approval of </w:t>
    </w:r>
    <w:r w:rsidR="00A214E8">
      <w:rPr>
        <w:rFonts w:ascii="Arial" w:hAnsi="Arial" w:cs="Arial"/>
        <w:color w:val="000000"/>
        <w:sz w:val="16"/>
        <w:szCs w:val="6"/>
      </w:rPr>
      <w:t>AviaGlobal</w:t>
    </w:r>
    <w:r w:rsidRPr="009866C1">
      <w:rPr>
        <w:rFonts w:ascii="Arial" w:hAnsi="Arial" w:cs="Arial"/>
        <w:color w:val="000000"/>
        <w:sz w:val="16"/>
        <w:szCs w:val="6"/>
      </w:rPr>
      <w:t xml:space="preserve"> Group</w:t>
    </w:r>
    <w:r w:rsidR="00340A40">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xml:space="preserve"> and </w:t>
    </w:r>
    <w:sdt>
      <w:sdtPr>
        <w:rPr>
          <w:rFonts w:ascii="Arial" w:hAnsi="Arial" w:cs="Arial"/>
          <w:color w:val="000000"/>
          <w:sz w:val="16"/>
          <w:szCs w:val="6"/>
        </w:rPr>
        <w:alias w:val="Company"/>
        <w:tag w:val=""/>
        <w:id w:val="1338971506"/>
        <w:placeholder>
          <w:docPart w:val="4F6078E0E34D4E1F86F279B9E5EFFBAB"/>
        </w:placeholder>
        <w:dataBinding w:prefixMappings="xmlns:ns0='http://schemas.openxmlformats.org/officeDocument/2006/extended-properties' " w:xpath="/ns0:Properties[1]/ns0:Company[1]" w:storeItemID="{6668398D-A668-4E3E-A5EB-62B293D839F1}"/>
        <w:text/>
      </w:sdtPr>
      <w:sdtEndPr/>
      <w:sdtContent>
        <w:r w:rsidR="00DC0AE3">
          <w:rPr>
            <w:rFonts w:ascii="Arial" w:hAnsi="Arial" w:cs="Arial"/>
            <w:color w:val="000000"/>
            <w:sz w:val="16"/>
            <w:szCs w:val="6"/>
          </w:rPr>
          <w:t>R.A. Miller Industries, Inc.</w:t>
        </w:r>
      </w:sdtContent>
    </w:sdt>
    <w:r w:rsidRPr="009866C1">
      <w:rPr>
        <w:rFonts w:ascii="Arial" w:hAnsi="Arial" w:cs="Arial"/>
        <w:color w:val="000000"/>
        <w:sz w:val="16"/>
        <w:szCs w:val="6"/>
      </w:rPr>
      <w:t>.</w:t>
    </w:r>
  </w:p>
  <w:bookmarkStart w:id="5" w:name="_GoBack"/>
  <w:bookmarkEnd w:id="4"/>
  <w:p w14:paraId="594B14B7" w14:textId="644BEB32" w:rsidR="00352199" w:rsidRPr="00EA128D" w:rsidRDefault="00352199" w:rsidP="00352199">
    <w:pPr>
      <w:pStyle w:val="Disclaimer"/>
      <w:tabs>
        <w:tab w:val="center" w:pos="4680"/>
        <w:tab w:val="right" w:pos="9360"/>
      </w:tabs>
    </w:pPr>
    <w:r>
      <w:fldChar w:fldCharType="begin"/>
    </w:r>
    <w:r>
      <w:instrText xml:space="preserve"> FILENAME   \* MERGEFORMAT </w:instrText>
    </w:r>
    <w:r>
      <w:fldChar w:fldCharType="separate"/>
    </w:r>
    <w:r w:rsidR="00FA24BA">
      <w:rPr>
        <w:noProof/>
      </w:rPr>
      <w:t>RAMI - AGG Mutual 2-Way NDA with FFA</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FA24BA">
      <w:rPr>
        <w:noProof/>
      </w:rPr>
      <w:t>August 13, 2019</w:t>
    </w:r>
    <w:r>
      <w:rPr>
        <w:noProof/>
      </w:rPr>
      <w:fldChar w:fldCharType="end"/>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866C" w14:textId="77777777" w:rsidR="00DE58EF" w:rsidRPr="00DE58EF" w:rsidRDefault="00DE58EF" w:rsidP="00DE58EF">
    <w:pPr>
      <w:pBdr>
        <w:top w:val="single" w:sz="4" w:space="1" w:color="auto"/>
      </w:pBdr>
      <w:tabs>
        <w:tab w:val="left" w:pos="90"/>
        <w:tab w:val="center" w:pos="4680"/>
        <w:tab w:val="right" w:pos="9270"/>
      </w:tabs>
      <w:rPr>
        <w:rFonts w:cs="Arial"/>
        <w:color w:val="808080" w:themeColor="background1" w:themeShade="80"/>
        <w:szCs w:val="6"/>
      </w:rPr>
    </w:pPr>
    <w:r w:rsidRPr="00DE58EF">
      <w:rPr>
        <w:rFonts w:cs="Arial"/>
        <w:color w:val="808080" w:themeColor="background1" w:themeShade="80"/>
        <w:szCs w:val="6"/>
      </w:rPr>
      <w:t>Grand Rapids, MI USA</w:t>
    </w:r>
    <w:r w:rsidRPr="00DE58EF">
      <w:rPr>
        <w:rFonts w:cs="Arial"/>
        <w:color w:val="808080" w:themeColor="background1" w:themeShade="80"/>
        <w:szCs w:val="6"/>
      </w:rPr>
      <w:tab/>
      <w:t>Phoenix, AZ USA</w:t>
    </w:r>
    <w:r w:rsidRPr="00DE58EF">
      <w:rPr>
        <w:rFonts w:cs="Arial"/>
        <w:color w:val="808080" w:themeColor="background1" w:themeShade="80"/>
        <w:szCs w:val="6"/>
      </w:rPr>
      <w:tab/>
      <w:t>Strasbourg, France</w:t>
    </w:r>
  </w:p>
  <w:p w14:paraId="365CD8B8"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22F2CB8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19A7" w14:textId="77777777" w:rsidR="00D428DD" w:rsidRDefault="00D428DD">
      <w:r>
        <w:separator/>
      </w:r>
    </w:p>
    <w:p w14:paraId="6E450D42" w14:textId="77777777" w:rsidR="00D428DD" w:rsidRDefault="00D428DD"/>
  </w:footnote>
  <w:footnote w:type="continuationSeparator" w:id="0">
    <w:p w14:paraId="1669695D" w14:textId="77777777" w:rsidR="00D428DD" w:rsidRDefault="00D428DD">
      <w:r>
        <w:continuationSeparator/>
      </w:r>
    </w:p>
    <w:p w14:paraId="64FBC749" w14:textId="77777777" w:rsidR="00D428DD" w:rsidRDefault="00D42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CB02" w14:textId="77777777" w:rsidR="00FA24BA" w:rsidRDefault="00FA2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8"/>
      <w:gridCol w:w="3165"/>
    </w:tblGrid>
    <w:tr w:rsidR="008E54B1" w:rsidRPr="00B367EA" w14:paraId="739A04A2" w14:textId="77777777" w:rsidTr="008E54B1">
      <w:tc>
        <w:tcPr>
          <w:tcW w:w="3192" w:type="dxa"/>
        </w:tcPr>
        <w:p w14:paraId="486F44FE" w14:textId="77777777" w:rsidR="008E54B1" w:rsidRDefault="008E54B1" w:rsidP="008E54B1">
          <w:pPr>
            <w:pStyle w:val="Header"/>
          </w:pPr>
        </w:p>
      </w:tc>
      <w:tc>
        <w:tcPr>
          <w:tcW w:w="3192" w:type="dxa"/>
        </w:tcPr>
        <w:p w14:paraId="6FB695F1" w14:textId="77777777" w:rsidR="008E54B1" w:rsidRDefault="008E54B1" w:rsidP="008E54B1">
          <w:pPr>
            <w:pStyle w:val="Header"/>
          </w:pPr>
        </w:p>
      </w:tc>
      <w:tc>
        <w:tcPr>
          <w:tcW w:w="3192" w:type="dxa"/>
        </w:tcPr>
        <w:p w14:paraId="4AA33E4E" w14:textId="77777777" w:rsidR="008E54B1" w:rsidRPr="00B367EA" w:rsidRDefault="00E64111" w:rsidP="008E54B1">
          <w:pPr>
            <w:pStyle w:val="Header"/>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1" w:history="1">
            <w:r w:rsidR="009964B1" w:rsidRPr="00B367EA">
              <w:rPr>
                <w:rStyle w:val="Hyperlink"/>
                <w:rFonts w:ascii="Tahoma" w:hAnsi="Tahoma" w:cs="Tahoma"/>
                <w:sz w:val="16"/>
              </w:rPr>
              <w:t>contact@aviaglobalgroup.com</w:t>
            </w:r>
          </w:hyperlink>
        </w:p>
      </w:tc>
    </w:tr>
  </w:tbl>
  <w:p w14:paraId="76B0B3EF" w14:textId="77777777" w:rsidR="00EA128D" w:rsidRPr="008E54B1" w:rsidRDefault="000974A9" w:rsidP="008E54B1">
    <w:pPr>
      <w:pStyle w:val="Header"/>
      <w:spacing w:after="0"/>
    </w:pPr>
    <w:r>
      <w:rPr>
        <w:noProof/>
      </w:rPr>
      <w:drawing>
        <wp:anchor distT="0" distB="0" distL="114300" distR="114300" simplePos="0" relativeHeight="251659264" behindDoc="1" locked="0" layoutInCell="1" allowOverlap="1" wp14:anchorId="23A826E4" wp14:editId="04E8BE97">
          <wp:simplePos x="0" y="0"/>
          <wp:positionH relativeFrom="column">
            <wp:posOffset>133985</wp:posOffset>
          </wp:positionH>
          <wp:positionV relativeFrom="paragraph">
            <wp:posOffset>-1308431</wp:posOffset>
          </wp:positionV>
          <wp:extent cx="2830664" cy="10602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664" cy="106028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8584" w14:textId="352DDE94"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6" w:name="_Hlk536195946"/>
    <w:bookmarkStart w:id="7" w:name="_Hlk536195947"/>
    <w:r w:rsidRPr="00E617CB">
      <w:rPr>
        <w:rFonts w:ascii="Tahoma" w:hAnsi="Tahoma" w:cs="Tahoma"/>
        <w:b/>
        <w:i/>
        <w:noProof/>
        <w:color w:val="808080" w:themeColor="background1" w:themeShade="80"/>
        <w:sz w:val="12"/>
      </w:rPr>
      <w:drawing>
        <wp:anchor distT="0" distB="0" distL="114300" distR="114300" simplePos="0" relativeHeight="251658240" behindDoc="0" locked="0" layoutInCell="1" allowOverlap="1" wp14:anchorId="6FE45E73" wp14:editId="27085971">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340A40">
      <w:rPr>
        <w:rFonts w:ascii="Tahoma" w:hAnsi="Tahoma" w:cs="Tahoma"/>
        <w:b/>
        <w:i/>
        <w:color w:val="808080" w:themeColor="background1" w:themeShade="80"/>
        <w:sz w:val="36"/>
      </w:rPr>
      <w:t>AviaGlobal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595EC622" w14:textId="77777777" w:rsidR="00DE58EF" w:rsidRPr="00DE58EF" w:rsidRDefault="00DE58EF" w:rsidP="00EA128D">
    <w:pPr>
      <w:pBdr>
        <w:bottom w:val="single" w:sz="4" w:space="1" w:color="auto"/>
      </w:pBdr>
      <w:tabs>
        <w:tab w:val="decimal" w:pos="4770"/>
        <w:tab w:val="right" w:pos="9270"/>
      </w:tabs>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875D9"/>
    <w:multiLevelType w:val="hybridMultilevel"/>
    <w:tmpl w:val="5A32C1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1679D2"/>
    <w:multiLevelType w:val="hybridMultilevel"/>
    <w:tmpl w:val="6E9E2770"/>
    <w:lvl w:ilvl="0" w:tplc="AA1EC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A365D"/>
    <w:multiLevelType w:val="hybridMultilevel"/>
    <w:tmpl w:val="9B3027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657BA6"/>
    <w:multiLevelType w:val="hybridMultilevel"/>
    <w:tmpl w:val="0CB6F75C"/>
    <w:lvl w:ilvl="0" w:tplc="F8EE47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C781F"/>
    <w:multiLevelType w:val="hybridMultilevel"/>
    <w:tmpl w:val="C3542A82"/>
    <w:lvl w:ilvl="0" w:tplc="47BA1D5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2"/>
  </w:num>
  <w:num w:numId="14">
    <w:abstractNumId w:val="14"/>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0F"/>
    <w:rsid w:val="00020900"/>
    <w:rsid w:val="00053CAE"/>
    <w:rsid w:val="00082086"/>
    <w:rsid w:val="00084341"/>
    <w:rsid w:val="00086726"/>
    <w:rsid w:val="00096ECE"/>
    <w:rsid w:val="000974A9"/>
    <w:rsid w:val="000F67CB"/>
    <w:rsid w:val="00103D04"/>
    <w:rsid w:val="0010443C"/>
    <w:rsid w:val="00152E53"/>
    <w:rsid w:val="00153334"/>
    <w:rsid w:val="00161E42"/>
    <w:rsid w:val="00164BA3"/>
    <w:rsid w:val="00176A2F"/>
    <w:rsid w:val="001B49A6"/>
    <w:rsid w:val="002117F2"/>
    <w:rsid w:val="002128C8"/>
    <w:rsid w:val="00217F5E"/>
    <w:rsid w:val="00230C0B"/>
    <w:rsid w:val="002A7720"/>
    <w:rsid w:val="002B5A3C"/>
    <w:rsid w:val="002D54DA"/>
    <w:rsid w:val="002E7D3D"/>
    <w:rsid w:val="0032265C"/>
    <w:rsid w:val="00340A40"/>
    <w:rsid w:val="0034332A"/>
    <w:rsid w:val="00345AEA"/>
    <w:rsid w:val="00352199"/>
    <w:rsid w:val="00372040"/>
    <w:rsid w:val="00384967"/>
    <w:rsid w:val="003B3DB2"/>
    <w:rsid w:val="003C17E2"/>
    <w:rsid w:val="00416A86"/>
    <w:rsid w:val="00423DE4"/>
    <w:rsid w:val="00426FC6"/>
    <w:rsid w:val="004708AC"/>
    <w:rsid w:val="004A4630"/>
    <w:rsid w:val="004D4719"/>
    <w:rsid w:val="004E777F"/>
    <w:rsid w:val="00516B21"/>
    <w:rsid w:val="005C5684"/>
    <w:rsid w:val="005D029E"/>
    <w:rsid w:val="005D0B0A"/>
    <w:rsid w:val="00600B81"/>
    <w:rsid w:val="00605429"/>
    <w:rsid w:val="006109F5"/>
    <w:rsid w:val="006A2514"/>
    <w:rsid w:val="006A6EE0"/>
    <w:rsid w:val="006B1778"/>
    <w:rsid w:val="006B674E"/>
    <w:rsid w:val="006E6AA5"/>
    <w:rsid w:val="007123B4"/>
    <w:rsid w:val="007145E4"/>
    <w:rsid w:val="0075756B"/>
    <w:rsid w:val="007D5C77"/>
    <w:rsid w:val="007E67CE"/>
    <w:rsid w:val="007E7D8F"/>
    <w:rsid w:val="007F5CE5"/>
    <w:rsid w:val="00820C0F"/>
    <w:rsid w:val="00860A07"/>
    <w:rsid w:val="0086650E"/>
    <w:rsid w:val="00870BFF"/>
    <w:rsid w:val="00884301"/>
    <w:rsid w:val="00884772"/>
    <w:rsid w:val="008872A3"/>
    <w:rsid w:val="008E54B1"/>
    <w:rsid w:val="008E6082"/>
    <w:rsid w:val="00934E9A"/>
    <w:rsid w:val="00950A7B"/>
    <w:rsid w:val="009964B1"/>
    <w:rsid w:val="009A27A1"/>
    <w:rsid w:val="00A05EF7"/>
    <w:rsid w:val="00A214E8"/>
    <w:rsid w:val="00A7005F"/>
    <w:rsid w:val="00A81E00"/>
    <w:rsid w:val="00A8223B"/>
    <w:rsid w:val="00B273A3"/>
    <w:rsid w:val="00B34F86"/>
    <w:rsid w:val="00B367EA"/>
    <w:rsid w:val="00B93153"/>
    <w:rsid w:val="00BB0A6F"/>
    <w:rsid w:val="00C11FFA"/>
    <w:rsid w:val="00C208FD"/>
    <w:rsid w:val="00C712BB"/>
    <w:rsid w:val="00C9192D"/>
    <w:rsid w:val="00CB4FBB"/>
    <w:rsid w:val="00D03E76"/>
    <w:rsid w:val="00D246F9"/>
    <w:rsid w:val="00D33790"/>
    <w:rsid w:val="00D428DD"/>
    <w:rsid w:val="00D61901"/>
    <w:rsid w:val="00DC0AE3"/>
    <w:rsid w:val="00DE58EF"/>
    <w:rsid w:val="00E31AB2"/>
    <w:rsid w:val="00E41571"/>
    <w:rsid w:val="00E45BB9"/>
    <w:rsid w:val="00E617CB"/>
    <w:rsid w:val="00E64111"/>
    <w:rsid w:val="00E81D49"/>
    <w:rsid w:val="00EA128D"/>
    <w:rsid w:val="00EB5064"/>
    <w:rsid w:val="00EC3233"/>
    <w:rsid w:val="00ED59B9"/>
    <w:rsid w:val="00F079F1"/>
    <w:rsid w:val="00F576E3"/>
    <w:rsid w:val="00F82918"/>
    <w:rsid w:val="00F8663A"/>
    <w:rsid w:val="00FA24B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11AC8249"/>
  <w15:docId w15:val="{54CEDAA4-9284-4D30-B27A-E1C4F055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0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unhideWhenUsed/>
    <w:qFormat/>
    <w:rsid w:val="005C56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outlineLvl w:val="2"/>
    </w:pPr>
    <w:rPr>
      <w:rFonts w:asciiTheme="majorHAnsi" w:eastAsiaTheme="majorEastAsia" w:hAnsiTheme="majorHAnsi" w:cstheme="majorBidi"/>
      <w:color w:val="365F91" w:themeColor="accent1" w:themeShade="BF"/>
    </w:rPr>
  </w:style>
  <w:style w:type="paragraph" w:styleId="Heading4">
    <w:name w:val="heading 4"/>
    <w:basedOn w:val="Normal"/>
    <w:next w:val="Normal"/>
    <w:link w:val="Heading4Char"/>
    <w:uiPriority w:val="9"/>
    <w:semiHidden/>
    <w:unhideWhenUsed/>
    <w:qFormat/>
    <w:rsid w:val="00D03E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E7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ind w:left="200" w:hanging="200"/>
    </w:pPr>
  </w:style>
  <w:style w:type="paragraph" w:styleId="Index2">
    <w:name w:val="index 2"/>
    <w:basedOn w:val="Normal"/>
    <w:next w:val="Normal"/>
    <w:autoRedefine/>
    <w:uiPriority w:val="99"/>
    <w:semiHidden/>
    <w:unhideWhenUsed/>
    <w:rsid w:val="00D03E76"/>
    <w:pPr>
      <w:ind w:left="400" w:hanging="200"/>
    </w:pPr>
  </w:style>
  <w:style w:type="paragraph" w:styleId="Index3">
    <w:name w:val="index 3"/>
    <w:basedOn w:val="Normal"/>
    <w:next w:val="Normal"/>
    <w:autoRedefine/>
    <w:uiPriority w:val="99"/>
    <w:semiHidden/>
    <w:unhideWhenUsed/>
    <w:rsid w:val="00D03E76"/>
    <w:pPr>
      <w:ind w:left="600" w:hanging="200"/>
    </w:pPr>
  </w:style>
  <w:style w:type="paragraph" w:styleId="Index4">
    <w:name w:val="index 4"/>
    <w:basedOn w:val="Normal"/>
    <w:next w:val="Normal"/>
    <w:autoRedefine/>
    <w:uiPriority w:val="99"/>
    <w:semiHidden/>
    <w:unhideWhenUsed/>
    <w:rsid w:val="00D03E76"/>
    <w:pPr>
      <w:ind w:left="800" w:hanging="200"/>
    </w:pPr>
  </w:style>
  <w:style w:type="paragraph" w:styleId="Index5">
    <w:name w:val="index 5"/>
    <w:basedOn w:val="Normal"/>
    <w:next w:val="Normal"/>
    <w:autoRedefine/>
    <w:uiPriority w:val="99"/>
    <w:semiHidden/>
    <w:unhideWhenUsed/>
    <w:rsid w:val="00D03E76"/>
    <w:pPr>
      <w:ind w:left="1000" w:hanging="200"/>
    </w:pPr>
  </w:style>
  <w:style w:type="paragraph" w:styleId="Index6">
    <w:name w:val="index 6"/>
    <w:basedOn w:val="Normal"/>
    <w:next w:val="Normal"/>
    <w:autoRedefine/>
    <w:uiPriority w:val="99"/>
    <w:semiHidden/>
    <w:unhideWhenUsed/>
    <w:rsid w:val="00D03E76"/>
    <w:pPr>
      <w:ind w:left="1200" w:hanging="200"/>
    </w:pPr>
  </w:style>
  <w:style w:type="paragraph" w:styleId="Index7">
    <w:name w:val="index 7"/>
    <w:basedOn w:val="Normal"/>
    <w:next w:val="Normal"/>
    <w:autoRedefine/>
    <w:uiPriority w:val="99"/>
    <w:semiHidden/>
    <w:unhideWhenUsed/>
    <w:rsid w:val="00D03E76"/>
    <w:pPr>
      <w:ind w:left="1400" w:hanging="200"/>
    </w:pPr>
  </w:style>
  <w:style w:type="paragraph" w:styleId="Index8">
    <w:name w:val="index 8"/>
    <w:basedOn w:val="Normal"/>
    <w:next w:val="Normal"/>
    <w:autoRedefine/>
    <w:uiPriority w:val="99"/>
    <w:semiHidden/>
    <w:unhideWhenUsed/>
    <w:rsid w:val="00D03E76"/>
    <w:pPr>
      <w:ind w:left="1600" w:hanging="200"/>
    </w:pPr>
  </w:style>
  <w:style w:type="paragraph" w:styleId="Index9">
    <w:name w:val="index 9"/>
    <w:basedOn w:val="Normal"/>
    <w:next w:val="Normal"/>
    <w:autoRedefine/>
    <w:uiPriority w:val="99"/>
    <w:semiHidden/>
    <w:unhideWhenUsed/>
    <w:rsid w:val="00D03E76"/>
    <w:pPr>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style>
  <w:style w:type="paragraph" w:styleId="NoteHeading">
    <w:name w:val="Note Heading"/>
    <w:basedOn w:val="Normal"/>
    <w:next w:val="Normal"/>
    <w:link w:val="NoteHeadingChar"/>
    <w:uiPriority w:val="99"/>
    <w:semiHidden/>
    <w:unhideWhenUsed/>
    <w:rsid w:val="00D03E76"/>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ind w:left="220" w:hanging="220"/>
    </w:pPr>
  </w:style>
  <w:style w:type="paragraph" w:styleId="TableofFigures">
    <w:name w:val="table of figures"/>
    <w:basedOn w:val="Normal"/>
    <w:next w:val="Normal"/>
    <w:uiPriority w:val="99"/>
    <w:semiHidden/>
    <w:unhideWhenUsed/>
    <w:rsid w:val="00D03E76"/>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352199"/>
    <w:pPr>
      <w:pBdr>
        <w:top w:val="single" w:sz="4" w:space="1" w:color="auto"/>
      </w:pBdr>
      <w:tabs>
        <w:tab w:val="left" w:pos="0"/>
        <w:tab w:val="center" w:pos="4680"/>
        <w:tab w:val="right" w:pos="9360"/>
      </w:tabs>
      <w:spacing w:before="40" w:after="40"/>
      <w:jc w:val="center"/>
    </w:pPr>
    <w:rPr>
      <w:rFonts w:asciiTheme="minorHAnsi" w:eastAsiaTheme="minorEastAsia" w:hAnsiTheme="minorHAnsi" w:cs="Arial"/>
      <w:color w:val="595959" w:themeColor="text1" w:themeTint="A6"/>
      <w:spacing w:val="4"/>
      <w:sz w:val="20"/>
      <w:szCs w:val="20"/>
      <w:lang w:eastAsia="ja-JP"/>
    </w:rPr>
  </w:style>
  <w:style w:type="paragraph" w:customStyle="1" w:styleId="Disclaimer">
    <w:name w:val="Disclaimer"/>
    <w:basedOn w:val="Normal"/>
    <w:qFormat/>
    <w:rsid w:val="00352199"/>
    <w:pPr>
      <w:pBdr>
        <w:top w:val="single" w:sz="4" w:space="1" w:color="auto"/>
      </w:pBdr>
      <w:spacing w:after="120"/>
      <w:jc w:val="center"/>
    </w:pPr>
    <w:rPr>
      <w:rFonts w:asciiTheme="minorHAnsi" w:eastAsiaTheme="minorEastAsia" w:hAnsiTheme="minorHAnsi" w:cs="Arial"/>
      <w:color w:val="000000"/>
      <w:spacing w:val="4"/>
      <w:sz w:val="16"/>
      <w:szCs w:val="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ntact@aviaglobalgroup.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85531D43F648B28CF70F2CCBBF24C3"/>
        <w:category>
          <w:name w:val="General"/>
          <w:gallery w:val="placeholder"/>
        </w:category>
        <w:types>
          <w:type w:val="bbPlcHdr"/>
        </w:types>
        <w:behaviors>
          <w:behavior w:val="content"/>
        </w:behaviors>
        <w:guid w:val="{ADFBE14B-6734-4B27-A01C-8A0CE5151717}"/>
      </w:docPartPr>
      <w:docPartBody>
        <w:p w:rsidR="002B27CD" w:rsidRDefault="00197C9D">
          <w:r w:rsidRPr="00CD04E3">
            <w:rPr>
              <w:rStyle w:val="PlaceholderText"/>
            </w:rPr>
            <w:t>[Company]</w:t>
          </w:r>
        </w:p>
      </w:docPartBody>
    </w:docPart>
    <w:docPart>
      <w:docPartPr>
        <w:name w:val="814878BB7406460DABD625D3632BC82B"/>
        <w:category>
          <w:name w:val="General"/>
          <w:gallery w:val="placeholder"/>
        </w:category>
        <w:types>
          <w:type w:val="bbPlcHdr"/>
        </w:types>
        <w:behaviors>
          <w:behavior w:val="content"/>
        </w:behaviors>
        <w:guid w:val="{83811115-1FCB-447D-A6AB-7CB5C9474CBA}"/>
      </w:docPartPr>
      <w:docPartBody>
        <w:p w:rsidR="002B27CD" w:rsidRDefault="00197C9D">
          <w:r w:rsidRPr="00CD04E3">
            <w:rPr>
              <w:rStyle w:val="PlaceholderText"/>
            </w:rPr>
            <w:t>[Company Address]</w:t>
          </w:r>
        </w:p>
      </w:docPartBody>
    </w:docPart>
    <w:docPart>
      <w:docPartPr>
        <w:name w:val="B2DAC560C8404EECAD8443D6C69299B0"/>
        <w:category>
          <w:name w:val="General"/>
          <w:gallery w:val="placeholder"/>
        </w:category>
        <w:types>
          <w:type w:val="bbPlcHdr"/>
        </w:types>
        <w:behaviors>
          <w:behavior w:val="content"/>
        </w:behaviors>
        <w:guid w:val="{1F2E5B34-5F48-46D2-8E6F-A25384E3ECDE}"/>
      </w:docPartPr>
      <w:docPartBody>
        <w:p w:rsidR="002B27CD" w:rsidRDefault="00197C9D">
          <w:r w:rsidRPr="00CD04E3">
            <w:rPr>
              <w:rStyle w:val="PlaceholderText"/>
            </w:rPr>
            <w:t>[Category]</w:t>
          </w:r>
        </w:p>
      </w:docPartBody>
    </w:docPart>
    <w:docPart>
      <w:docPartPr>
        <w:name w:val="009FDD174B254C3182DC47D56A7A8DE8"/>
        <w:category>
          <w:name w:val="General"/>
          <w:gallery w:val="placeholder"/>
        </w:category>
        <w:types>
          <w:type w:val="bbPlcHdr"/>
        </w:types>
        <w:behaviors>
          <w:behavior w:val="content"/>
        </w:behaviors>
        <w:guid w:val="{A6BA86D8-6726-4B30-9BE8-A62E627386A9}"/>
      </w:docPartPr>
      <w:docPartBody>
        <w:p w:rsidR="002B27CD" w:rsidRDefault="00197C9D">
          <w:r w:rsidRPr="00CD04E3">
            <w:rPr>
              <w:rStyle w:val="PlaceholderText"/>
            </w:rPr>
            <w:t>[Company Address]</w:t>
          </w:r>
        </w:p>
      </w:docPartBody>
    </w:docPart>
    <w:docPart>
      <w:docPartPr>
        <w:name w:val="AD59DCE7001A41219C0333CBA241A3A9"/>
        <w:category>
          <w:name w:val="General"/>
          <w:gallery w:val="placeholder"/>
        </w:category>
        <w:types>
          <w:type w:val="bbPlcHdr"/>
        </w:types>
        <w:behaviors>
          <w:behavior w:val="content"/>
        </w:behaviors>
        <w:guid w:val="{117B4B0D-4EA6-4F56-AF16-A52C673E8E02}"/>
      </w:docPartPr>
      <w:docPartBody>
        <w:p w:rsidR="002B27CD" w:rsidRDefault="00197C9D">
          <w:r w:rsidRPr="00CD04E3">
            <w:rPr>
              <w:rStyle w:val="PlaceholderText"/>
            </w:rPr>
            <w:t>[Subject]</w:t>
          </w:r>
        </w:p>
      </w:docPartBody>
    </w:docPart>
    <w:docPart>
      <w:docPartPr>
        <w:name w:val="69CC960E6B144B87A1C7BBEDAC661341"/>
        <w:category>
          <w:name w:val="General"/>
          <w:gallery w:val="placeholder"/>
        </w:category>
        <w:types>
          <w:type w:val="bbPlcHdr"/>
        </w:types>
        <w:behaviors>
          <w:behavior w:val="content"/>
        </w:behaviors>
        <w:guid w:val="{4488062D-B519-49B1-85D4-02F972AFD51D}"/>
      </w:docPartPr>
      <w:docPartBody>
        <w:p w:rsidR="002B27CD" w:rsidRDefault="00197C9D">
          <w:r w:rsidRPr="00CD04E3">
            <w:rPr>
              <w:rStyle w:val="PlaceholderText"/>
            </w:rPr>
            <w:t>[Subject]</w:t>
          </w:r>
        </w:p>
      </w:docPartBody>
    </w:docPart>
    <w:docPart>
      <w:docPartPr>
        <w:name w:val="86B788F26C4C45539977E508BC332676"/>
        <w:category>
          <w:name w:val="General"/>
          <w:gallery w:val="placeholder"/>
        </w:category>
        <w:types>
          <w:type w:val="bbPlcHdr"/>
        </w:types>
        <w:behaviors>
          <w:behavior w:val="content"/>
        </w:behaviors>
        <w:guid w:val="{48F092D5-6C3C-4DCB-8C0B-577B401C3DD8}"/>
      </w:docPartPr>
      <w:docPartBody>
        <w:p w:rsidR="002B27CD" w:rsidRDefault="00197C9D" w:rsidP="00197C9D">
          <w:pPr>
            <w:pStyle w:val="86B788F26C4C45539977E508BC332676"/>
          </w:pPr>
          <w:r w:rsidRPr="00CD04E3">
            <w:rPr>
              <w:rStyle w:val="PlaceholderText"/>
            </w:rPr>
            <w:t>[Subject]</w:t>
          </w:r>
        </w:p>
      </w:docPartBody>
    </w:docPart>
    <w:docPart>
      <w:docPartPr>
        <w:name w:val="646A72F9B9034001ACBB7A647E172616"/>
        <w:category>
          <w:name w:val="General"/>
          <w:gallery w:val="placeholder"/>
        </w:category>
        <w:types>
          <w:type w:val="bbPlcHdr"/>
        </w:types>
        <w:behaviors>
          <w:behavior w:val="content"/>
        </w:behaviors>
        <w:guid w:val="{B2E8F079-8C79-48A6-9EE4-AAABB1FC7BB9}"/>
      </w:docPartPr>
      <w:docPartBody>
        <w:p w:rsidR="002B27CD" w:rsidRDefault="00197C9D" w:rsidP="00197C9D">
          <w:pPr>
            <w:pStyle w:val="646A72F9B9034001ACBB7A647E172616"/>
          </w:pPr>
          <w:r w:rsidRPr="00CD04E3">
            <w:rPr>
              <w:rStyle w:val="PlaceholderText"/>
            </w:rPr>
            <w:t>[Subject]</w:t>
          </w:r>
        </w:p>
      </w:docPartBody>
    </w:docPart>
    <w:docPart>
      <w:docPartPr>
        <w:name w:val="100159B24CA34BD48358D396D3E43C0E"/>
        <w:category>
          <w:name w:val="General"/>
          <w:gallery w:val="placeholder"/>
        </w:category>
        <w:types>
          <w:type w:val="bbPlcHdr"/>
        </w:types>
        <w:behaviors>
          <w:behavior w:val="content"/>
        </w:behaviors>
        <w:guid w:val="{4A7EBE2F-BA7E-4396-B63A-F9B5B195079B}"/>
      </w:docPartPr>
      <w:docPartBody>
        <w:p w:rsidR="002B27CD" w:rsidRDefault="00197C9D" w:rsidP="00197C9D">
          <w:pPr>
            <w:pStyle w:val="100159B24CA34BD48358D396D3E43C0E"/>
          </w:pPr>
          <w:r w:rsidRPr="00CD04E3">
            <w:rPr>
              <w:rStyle w:val="PlaceholderText"/>
            </w:rPr>
            <w:t>[Subject]</w:t>
          </w:r>
        </w:p>
      </w:docPartBody>
    </w:docPart>
    <w:docPart>
      <w:docPartPr>
        <w:name w:val="7D3BAF9AC20C47CDBFD72C27FDEC1077"/>
        <w:category>
          <w:name w:val="General"/>
          <w:gallery w:val="placeholder"/>
        </w:category>
        <w:types>
          <w:type w:val="bbPlcHdr"/>
        </w:types>
        <w:behaviors>
          <w:behavior w:val="content"/>
        </w:behaviors>
        <w:guid w:val="{4AE9778E-F24E-45AC-B246-11BFE62FAC60}"/>
      </w:docPartPr>
      <w:docPartBody>
        <w:p w:rsidR="002B27CD" w:rsidRDefault="00197C9D" w:rsidP="00197C9D">
          <w:pPr>
            <w:pStyle w:val="7D3BAF9AC20C47CDBFD72C27FDEC1077"/>
          </w:pPr>
          <w:r w:rsidRPr="00CD04E3">
            <w:rPr>
              <w:rStyle w:val="PlaceholderText"/>
            </w:rPr>
            <w:t>[Subject]</w:t>
          </w:r>
        </w:p>
      </w:docPartBody>
    </w:docPart>
    <w:docPart>
      <w:docPartPr>
        <w:name w:val="765AE6A3544943B2ACFE94FAF84C4E38"/>
        <w:category>
          <w:name w:val="General"/>
          <w:gallery w:val="placeholder"/>
        </w:category>
        <w:types>
          <w:type w:val="bbPlcHdr"/>
        </w:types>
        <w:behaviors>
          <w:behavior w:val="content"/>
        </w:behaviors>
        <w:guid w:val="{9375D878-CC93-4DC0-A4FD-1B04416555FA}"/>
      </w:docPartPr>
      <w:docPartBody>
        <w:p w:rsidR="002B27CD" w:rsidRDefault="00197C9D" w:rsidP="00197C9D">
          <w:pPr>
            <w:pStyle w:val="765AE6A3544943B2ACFE94FAF84C4E38"/>
          </w:pPr>
          <w:r w:rsidRPr="00CD04E3">
            <w:rPr>
              <w:rStyle w:val="PlaceholderText"/>
            </w:rPr>
            <w:t>[Subject]</w:t>
          </w:r>
        </w:p>
      </w:docPartBody>
    </w:docPart>
    <w:docPart>
      <w:docPartPr>
        <w:name w:val="3248F9CD8C4742B4B0B2FEDD58BE6F19"/>
        <w:category>
          <w:name w:val="General"/>
          <w:gallery w:val="placeholder"/>
        </w:category>
        <w:types>
          <w:type w:val="bbPlcHdr"/>
        </w:types>
        <w:behaviors>
          <w:behavior w:val="content"/>
        </w:behaviors>
        <w:guid w:val="{E51FA48F-E367-48BA-88DB-CC65F4FDEB9C}"/>
      </w:docPartPr>
      <w:docPartBody>
        <w:p w:rsidR="002B27CD" w:rsidRDefault="00197C9D" w:rsidP="00197C9D">
          <w:pPr>
            <w:pStyle w:val="3248F9CD8C4742B4B0B2FEDD58BE6F19"/>
          </w:pPr>
          <w:r w:rsidRPr="00CD04E3">
            <w:rPr>
              <w:rStyle w:val="PlaceholderText"/>
            </w:rPr>
            <w:t>[Subject]</w:t>
          </w:r>
        </w:p>
      </w:docPartBody>
    </w:docPart>
    <w:docPart>
      <w:docPartPr>
        <w:name w:val="BA542B58ABEB40988B16C9CEE26CF3AD"/>
        <w:category>
          <w:name w:val="General"/>
          <w:gallery w:val="placeholder"/>
        </w:category>
        <w:types>
          <w:type w:val="bbPlcHdr"/>
        </w:types>
        <w:behaviors>
          <w:behavior w:val="content"/>
        </w:behaviors>
        <w:guid w:val="{26EE6832-F92E-4F34-AC72-ABDBD5D38254}"/>
      </w:docPartPr>
      <w:docPartBody>
        <w:p w:rsidR="002B27CD" w:rsidRDefault="00197C9D" w:rsidP="00197C9D">
          <w:pPr>
            <w:pStyle w:val="BA542B58ABEB40988B16C9CEE26CF3AD"/>
          </w:pPr>
          <w:r w:rsidRPr="00CD04E3">
            <w:rPr>
              <w:rStyle w:val="PlaceholderText"/>
            </w:rPr>
            <w:t>[Subject]</w:t>
          </w:r>
        </w:p>
      </w:docPartBody>
    </w:docPart>
    <w:docPart>
      <w:docPartPr>
        <w:name w:val="A5F8EDD2A9B34763AB145C89072910EE"/>
        <w:category>
          <w:name w:val="General"/>
          <w:gallery w:val="placeholder"/>
        </w:category>
        <w:types>
          <w:type w:val="bbPlcHdr"/>
        </w:types>
        <w:behaviors>
          <w:behavior w:val="content"/>
        </w:behaviors>
        <w:guid w:val="{9DACC2E9-1B7E-4953-982D-DA132A53C195}"/>
      </w:docPartPr>
      <w:docPartBody>
        <w:p w:rsidR="002B27CD" w:rsidRDefault="00197C9D">
          <w:r w:rsidRPr="00CD04E3">
            <w:rPr>
              <w:rStyle w:val="PlaceholderText"/>
            </w:rPr>
            <w:t>[Company]</w:t>
          </w:r>
        </w:p>
      </w:docPartBody>
    </w:docPart>
    <w:docPart>
      <w:docPartPr>
        <w:name w:val="49372789F51F40A883BC576C0A5BD4C6"/>
        <w:category>
          <w:name w:val="General"/>
          <w:gallery w:val="placeholder"/>
        </w:category>
        <w:types>
          <w:type w:val="bbPlcHdr"/>
        </w:types>
        <w:behaviors>
          <w:behavior w:val="content"/>
        </w:behaviors>
        <w:guid w:val="{31E7F891-55FB-4C7D-9078-832055984F2C}"/>
      </w:docPartPr>
      <w:docPartBody>
        <w:p w:rsidR="002B27CD" w:rsidRDefault="00197C9D">
          <w:r w:rsidRPr="00CD04E3">
            <w:rPr>
              <w:rStyle w:val="PlaceholderText"/>
            </w:rPr>
            <w:t>[Company]</w:t>
          </w:r>
        </w:p>
      </w:docPartBody>
    </w:docPart>
    <w:docPart>
      <w:docPartPr>
        <w:name w:val="4F6078E0E34D4E1F86F279B9E5EFFBAB"/>
        <w:category>
          <w:name w:val="General"/>
          <w:gallery w:val="placeholder"/>
        </w:category>
        <w:types>
          <w:type w:val="bbPlcHdr"/>
        </w:types>
        <w:behaviors>
          <w:behavior w:val="content"/>
        </w:behaviors>
        <w:guid w:val="{FD2B1EE6-B6BF-4EDE-A8FE-CD2F97C450C7}"/>
      </w:docPartPr>
      <w:docPartBody>
        <w:p w:rsidR="002B27CD" w:rsidRDefault="00197C9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9D"/>
    <w:rsid w:val="00197C9D"/>
    <w:rsid w:val="002B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C9D"/>
    <w:rPr>
      <w:color w:val="404040" w:themeColor="text1" w:themeTint="BF"/>
      <w:sz w:val="22"/>
    </w:rPr>
  </w:style>
  <w:style w:type="paragraph" w:customStyle="1" w:styleId="86B788F26C4C45539977E508BC332676">
    <w:name w:val="86B788F26C4C45539977E508BC332676"/>
    <w:rsid w:val="00197C9D"/>
  </w:style>
  <w:style w:type="paragraph" w:customStyle="1" w:styleId="646A72F9B9034001ACBB7A647E172616">
    <w:name w:val="646A72F9B9034001ACBB7A647E172616"/>
    <w:rsid w:val="00197C9D"/>
  </w:style>
  <w:style w:type="paragraph" w:customStyle="1" w:styleId="100159B24CA34BD48358D396D3E43C0E">
    <w:name w:val="100159B24CA34BD48358D396D3E43C0E"/>
    <w:rsid w:val="00197C9D"/>
  </w:style>
  <w:style w:type="paragraph" w:customStyle="1" w:styleId="7D3BAF9AC20C47CDBFD72C27FDEC1077">
    <w:name w:val="7D3BAF9AC20C47CDBFD72C27FDEC1077"/>
    <w:rsid w:val="00197C9D"/>
  </w:style>
  <w:style w:type="paragraph" w:customStyle="1" w:styleId="765AE6A3544943B2ACFE94FAF84C4E38">
    <w:name w:val="765AE6A3544943B2ACFE94FAF84C4E38"/>
    <w:rsid w:val="00197C9D"/>
  </w:style>
  <w:style w:type="paragraph" w:customStyle="1" w:styleId="3248F9CD8C4742B4B0B2FEDD58BE6F19">
    <w:name w:val="3248F9CD8C4742B4B0B2FEDD58BE6F19"/>
    <w:rsid w:val="00197C9D"/>
  </w:style>
  <w:style w:type="paragraph" w:customStyle="1" w:styleId="BA542B58ABEB40988B16C9CEE26CF3AD">
    <w:name w:val="BA542B58ABEB40988B16C9CEE26CF3AD"/>
    <w:rsid w:val="00197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14500 168th Avenue, Grand Haven, MI 49417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0A178-BBB6-4131-87A3-E1A3378D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TotalTime>
  <Pages>6</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R.A. Miller Industries, Inc.</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RAMI</dc:subject>
  <dc:creator>Hal Adams</dc:creator>
  <cp:keywords>14 January 2019</cp:keywords>
  <cp:lastModifiedBy>Lee Carlson</cp:lastModifiedBy>
  <cp:revision>3</cp:revision>
  <cp:lastPrinted>2019-08-12T21:20:00Z</cp:lastPrinted>
  <dcterms:created xsi:type="dcterms:W3CDTF">2019-08-13T15:01:00Z</dcterms:created>
  <dcterms:modified xsi:type="dcterms:W3CDTF">2019-08-13T15:02:00Z</dcterms:modified>
  <cp:category>an avionics 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ype of Business">
    <vt:lpwstr>"Type of Business"</vt:lpwstr>
  </property>
  <property fmtid="{D5CDD505-2E9C-101B-9397-08002B2CF9AE}" pid="9" name="Short Company Name">
    <vt:lpwstr>Ajax Elevator</vt:lpwstr>
  </property>
</Properties>
</file>