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1132F" w14:textId="691E5806" w:rsidR="00A9204E" w:rsidRDefault="00C70D38" w:rsidP="002A5DAE">
      <w:pPr>
        <w:jc w:val="center"/>
      </w:pPr>
      <w:r>
        <w:rPr>
          <w:noProof/>
        </w:rPr>
        <w:drawing>
          <wp:inline distT="0" distB="0" distL="0" distR="0" wp14:anchorId="4C23D1B8" wp14:editId="47FFD6A4">
            <wp:extent cx="1584960" cy="714673"/>
            <wp:effectExtent l="0" t="0" r="0" b="9525"/>
            <wp:docPr id="1032" name="Picture 7" descr="PA-logo">
              <a:extLst xmlns:a="http://schemas.openxmlformats.org/drawingml/2006/main">
                <a:ext uri="{FF2B5EF4-FFF2-40B4-BE49-F238E27FC236}">
                  <a16:creationId xmlns:a16="http://schemas.microsoft.com/office/drawing/2014/main" id="{B108286C-6A5A-44D5-9E14-FF5681C7D8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7" descr="PA-logo">
                      <a:extLst>
                        <a:ext uri="{FF2B5EF4-FFF2-40B4-BE49-F238E27FC236}">
                          <a16:creationId xmlns:a16="http://schemas.microsoft.com/office/drawing/2014/main" id="{B108286C-6A5A-44D5-9E14-FF5681C7D86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241" cy="735091"/>
                    </a:xfrm>
                    <a:prstGeom prst="rect">
                      <a:avLst/>
                    </a:prstGeom>
                    <a:noFill/>
                    <a:ln>
                      <a:noFill/>
                    </a:ln>
                  </pic:spPr>
                </pic:pic>
              </a:graphicData>
            </a:graphic>
          </wp:inline>
        </w:drawing>
      </w:r>
    </w:p>
    <w:p w14:paraId="4A154977" w14:textId="03686EED" w:rsidR="002A5DAE" w:rsidRDefault="002A5DAE"/>
    <w:p w14:paraId="752C1043" w14:textId="64465074" w:rsidR="002A5DAE" w:rsidRDefault="00987408" w:rsidP="002A5DAE">
      <w:pPr>
        <w:jc w:val="center"/>
      </w:pPr>
      <w:r>
        <w:t>July 10, 2020</w:t>
      </w:r>
    </w:p>
    <w:p w14:paraId="516E25F8" w14:textId="5D332440" w:rsidR="002A5DAE" w:rsidRDefault="002A5DAE" w:rsidP="002A5DAE"/>
    <w:p w14:paraId="580370B7" w14:textId="1DA7127C" w:rsidR="00DB155E" w:rsidRDefault="00987408" w:rsidP="00DB155E">
      <w:r>
        <w:t>AviaGlobal Group</w:t>
      </w:r>
      <w:r w:rsidR="00EE6A12">
        <w:t>, LLC</w:t>
      </w:r>
    </w:p>
    <w:p w14:paraId="2B52CD7E" w14:textId="77777777" w:rsidR="00DB155E" w:rsidRDefault="00DB155E" w:rsidP="002A5DAE"/>
    <w:p w14:paraId="446251FF" w14:textId="5D7189D5" w:rsidR="002A5DAE" w:rsidRPr="002A5DAE" w:rsidRDefault="00AB4DA8" w:rsidP="002A5DAE">
      <w:pPr>
        <w:jc w:val="center"/>
        <w:rPr>
          <w:u w:val="single"/>
        </w:rPr>
      </w:pPr>
      <w:r>
        <w:rPr>
          <w:u w:val="single"/>
        </w:rPr>
        <w:t>Marketing Relaunch Proposal</w:t>
      </w:r>
    </w:p>
    <w:p w14:paraId="72F0513A" w14:textId="064D7E58" w:rsidR="002A5DAE" w:rsidRDefault="002A5DAE" w:rsidP="002A5DAE"/>
    <w:p w14:paraId="402BFE3F" w14:textId="784AE95B" w:rsidR="002A5DAE" w:rsidRDefault="002A5DAE" w:rsidP="002A5DAE">
      <w:r>
        <w:t xml:space="preserve">Dear </w:t>
      </w:r>
      <w:r w:rsidR="00AB4DA8">
        <w:t>AviaGlobal team:</w:t>
      </w:r>
    </w:p>
    <w:p w14:paraId="75039866" w14:textId="529CF05B" w:rsidR="002A5DAE" w:rsidRDefault="002A5DAE"/>
    <w:p w14:paraId="0C61AE87" w14:textId="527EBC5C" w:rsidR="00602A1D" w:rsidRDefault="00AB4DA8" w:rsidP="0057595D">
      <w:r>
        <w:t xml:space="preserve">This proposal outlines the terms of an agreement for marketing services through the rest of this year.  As Peregrine pursues its growth initiatives and </w:t>
      </w:r>
      <w:r w:rsidR="005329BA">
        <w:t>responds</w:t>
      </w:r>
      <w:r>
        <w:t xml:space="preserve"> to </w:t>
      </w:r>
      <w:r w:rsidR="005329BA">
        <w:t>changes in</w:t>
      </w:r>
      <w:r w:rsidR="009E3786">
        <w:t xml:space="preserve"> market demand and</w:t>
      </w:r>
      <w:r>
        <w:t xml:space="preserve"> economic </w:t>
      </w:r>
      <w:r w:rsidR="009E3786">
        <w:t>conditions</w:t>
      </w:r>
      <w:r>
        <w:t>,</w:t>
      </w:r>
      <w:r w:rsidR="009E3786">
        <w:t xml:space="preserve"> it needs to engage a progressive, current and highly effective marketing campaign.  Peregrine believes AviaGlobal Group (“AGG”) is capable of providing such level of service and Peregrine desires to hire AGG to do so for the remainder of 2020.</w:t>
      </w:r>
    </w:p>
    <w:p w14:paraId="6F3778C2" w14:textId="3E20A4FC" w:rsidR="009E3786" w:rsidRDefault="009E3786" w:rsidP="0057595D"/>
    <w:p w14:paraId="056630CA" w14:textId="4A9B77CD" w:rsidR="009E3786" w:rsidRDefault="00EB31B8" w:rsidP="0057595D">
      <w:r>
        <w:t xml:space="preserve">Under this agreement, </w:t>
      </w:r>
      <w:r w:rsidR="00F1446A">
        <w:t>AGG’s role will be to build Peregrine’s brand and bring prospects into its sales funnel.</w:t>
      </w:r>
      <w:r w:rsidR="00F1446A" w:rsidRPr="00EB31B8">
        <w:t xml:space="preserve"> </w:t>
      </w:r>
      <w:r w:rsidR="00F1446A">
        <w:t xml:space="preserve"> </w:t>
      </w:r>
      <w:r>
        <w:t xml:space="preserve">AGG will conduct all marketing planning and execution activities approved by Peregrine necessary to reach its strategic goals to include, </w:t>
      </w:r>
      <w:r w:rsidR="00DC4BA2">
        <w:t>but not limited to</w:t>
      </w:r>
      <w:r>
        <w:t>, the following:</w:t>
      </w:r>
    </w:p>
    <w:p w14:paraId="7F79A0F9" w14:textId="494FD81A" w:rsidR="00EB31B8" w:rsidRDefault="00EB31B8" w:rsidP="00EB31B8">
      <w:pPr>
        <w:pStyle w:val="ListParagraph"/>
        <w:numPr>
          <w:ilvl w:val="0"/>
          <w:numId w:val="26"/>
        </w:numPr>
      </w:pPr>
      <w:r w:rsidRPr="00F1446A">
        <w:rPr>
          <w:u w:val="single"/>
        </w:rPr>
        <w:t>Website</w:t>
      </w:r>
      <w:r>
        <w:t xml:space="preserve"> facelift by 8/</w:t>
      </w:r>
      <w:commentRangeStart w:id="0"/>
      <w:r>
        <w:t>15</w:t>
      </w:r>
      <w:commentRangeEnd w:id="0"/>
      <w:r w:rsidR="00E67A66">
        <w:rPr>
          <w:rStyle w:val="CommentReference"/>
        </w:rPr>
        <w:commentReference w:id="0"/>
      </w:r>
      <w:r w:rsidR="00EF7982">
        <w:t>.</w:t>
      </w:r>
    </w:p>
    <w:p w14:paraId="7821797F" w14:textId="1722351D" w:rsidR="00EB31B8" w:rsidRDefault="00EB31B8" w:rsidP="00EB31B8">
      <w:pPr>
        <w:pStyle w:val="ListParagraph"/>
        <w:numPr>
          <w:ilvl w:val="0"/>
          <w:numId w:val="26"/>
        </w:numPr>
      </w:pPr>
      <w:r>
        <w:t xml:space="preserve">At least </w:t>
      </w:r>
      <w:r w:rsidRPr="00F1446A">
        <w:rPr>
          <w:u w:val="single"/>
        </w:rPr>
        <w:t>monthly email campaigns</w:t>
      </w:r>
      <w:r>
        <w:t xml:space="preserve"> (Constant Contact &amp; LinkedIn) per agreed </w:t>
      </w:r>
      <w:commentRangeStart w:id="1"/>
      <w:r>
        <w:t>schedule</w:t>
      </w:r>
      <w:commentRangeEnd w:id="1"/>
      <w:r w:rsidR="00E67A66">
        <w:rPr>
          <w:rStyle w:val="CommentReference"/>
        </w:rPr>
        <w:commentReference w:id="1"/>
      </w:r>
      <w:r w:rsidR="00EF7982">
        <w:t>.</w:t>
      </w:r>
    </w:p>
    <w:p w14:paraId="373F05E2" w14:textId="165C60F2" w:rsidR="00EB31B8" w:rsidRDefault="00EB31B8" w:rsidP="00EB31B8">
      <w:pPr>
        <w:pStyle w:val="ListParagraph"/>
        <w:numPr>
          <w:ilvl w:val="0"/>
          <w:numId w:val="26"/>
        </w:numPr>
      </w:pPr>
      <w:r w:rsidRPr="00F1446A">
        <w:rPr>
          <w:u w:val="single"/>
        </w:rPr>
        <w:t>Bi-weekly Press Releases</w:t>
      </w:r>
      <w:r>
        <w:t xml:space="preserve"> per agreed </w:t>
      </w:r>
      <w:commentRangeStart w:id="2"/>
      <w:r>
        <w:t>schedule</w:t>
      </w:r>
      <w:commentRangeEnd w:id="2"/>
      <w:r w:rsidR="00E67A66">
        <w:rPr>
          <w:rStyle w:val="CommentReference"/>
        </w:rPr>
        <w:commentReference w:id="2"/>
      </w:r>
      <w:r w:rsidR="00EF7982">
        <w:t>.</w:t>
      </w:r>
    </w:p>
    <w:p w14:paraId="07D1759D" w14:textId="70FFDB5C" w:rsidR="00EB31B8" w:rsidRDefault="00EB31B8" w:rsidP="00EB31B8">
      <w:pPr>
        <w:pStyle w:val="ListParagraph"/>
        <w:numPr>
          <w:ilvl w:val="0"/>
          <w:numId w:val="26"/>
        </w:numPr>
      </w:pPr>
      <w:r>
        <w:t xml:space="preserve">Monthly </w:t>
      </w:r>
      <w:r w:rsidRPr="00F1446A">
        <w:rPr>
          <w:u w:val="single"/>
        </w:rPr>
        <w:t>Webinars</w:t>
      </w:r>
      <w:r>
        <w:t xml:space="preserve"> per agreed </w:t>
      </w:r>
      <w:commentRangeStart w:id="3"/>
      <w:r>
        <w:t>schedule</w:t>
      </w:r>
      <w:commentRangeEnd w:id="3"/>
      <w:r w:rsidR="00E67A66">
        <w:rPr>
          <w:rStyle w:val="CommentReference"/>
        </w:rPr>
        <w:commentReference w:id="3"/>
      </w:r>
      <w:r w:rsidR="00EF7982">
        <w:t>.</w:t>
      </w:r>
    </w:p>
    <w:p w14:paraId="515C894B" w14:textId="2B08978F" w:rsidR="00F1446A" w:rsidRDefault="00F1446A" w:rsidP="00EB31B8">
      <w:pPr>
        <w:pStyle w:val="ListParagraph"/>
        <w:numPr>
          <w:ilvl w:val="0"/>
          <w:numId w:val="26"/>
        </w:numPr>
      </w:pPr>
      <w:r>
        <w:t xml:space="preserve">Transmit to Peregrine all </w:t>
      </w:r>
      <w:r w:rsidRPr="00083F3E">
        <w:rPr>
          <w:u w:val="single"/>
        </w:rPr>
        <w:t xml:space="preserve">sales inquiries and </w:t>
      </w:r>
      <w:commentRangeStart w:id="4"/>
      <w:r w:rsidRPr="00083F3E">
        <w:rPr>
          <w:u w:val="single"/>
        </w:rPr>
        <w:t>prospects</w:t>
      </w:r>
      <w:commentRangeEnd w:id="4"/>
      <w:r w:rsidR="00E67A66">
        <w:rPr>
          <w:rStyle w:val="CommentReference"/>
        </w:rPr>
        <w:commentReference w:id="4"/>
      </w:r>
      <w:r>
        <w:t xml:space="preserve">.  </w:t>
      </w:r>
    </w:p>
    <w:p w14:paraId="4C774CF0" w14:textId="2F713F4E" w:rsidR="00EB31B8" w:rsidRDefault="00F1446A" w:rsidP="00EB31B8">
      <w:pPr>
        <w:pStyle w:val="ListParagraph"/>
        <w:numPr>
          <w:ilvl w:val="0"/>
          <w:numId w:val="26"/>
        </w:numPr>
      </w:pPr>
      <w:r>
        <w:t>Where appropriate, a</w:t>
      </w:r>
      <w:r w:rsidR="00EB31B8">
        <w:t xml:space="preserve">rrange </w:t>
      </w:r>
      <w:r w:rsidR="00EB31B8" w:rsidRPr="00083F3E">
        <w:rPr>
          <w:u w:val="single"/>
        </w:rPr>
        <w:t xml:space="preserve">Zoom </w:t>
      </w:r>
      <w:commentRangeStart w:id="5"/>
      <w:r w:rsidR="00EB31B8" w:rsidRPr="00083F3E">
        <w:rPr>
          <w:u w:val="single"/>
        </w:rPr>
        <w:t>meetings</w:t>
      </w:r>
      <w:commentRangeEnd w:id="5"/>
      <w:r w:rsidR="00E67A66">
        <w:rPr>
          <w:rStyle w:val="CommentReference"/>
        </w:rPr>
        <w:commentReference w:id="5"/>
      </w:r>
      <w:r w:rsidR="00EB31B8">
        <w:t xml:space="preserve"> </w:t>
      </w:r>
      <w:r w:rsidR="00083F3E">
        <w:t>with</w:t>
      </w:r>
      <w:r w:rsidR="00EB31B8">
        <w:t xml:space="preserve"> significant </w:t>
      </w:r>
      <w:r w:rsidR="00EB31B8" w:rsidRPr="00083F3E">
        <w:t>sales prospects</w:t>
      </w:r>
      <w:r w:rsidR="00180226" w:rsidRPr="00083F3E">
        <w:t>.</w:t>
      </w:r>
    </w:p>
    <w:p w14:paraId="166258BD" w14:textId="77777777" w:rsidR="00180226" w:rsidRDefault="00180226" w:rsidP="00EB31B8"/>
    <w:p w14:paraId="64B28EF2" w14:textId="77777777" w:rsidR="00180226" w:rsidRDefault="00F1446A" w:rsidP="00EB31B8">
      <w:r>
        <w:t xml:space="preserve">AGG will </w:t>
      </w:r>
      <w:r w:rsidR="00EB31B8">
        <w:t xml:space="preserve">conduct weekly </w:t>
      </w:r>
      <w:proofErr w:type="gramStart"/>
      <w:r w:rsidR="00EB31B8">
        <w:t>1 hour</w:t>
      </w:r>
      <w:proofErr w:type="gramEnd"/>
      <w:r w:rsidR="00EB31B8">
        <w:t xml:space="preserve"> meetings with the Peregrine executive team to review progress and </w:t>
      </w:r>
      <w:r w:rsidR="00180226">
        <w:t xml:space="preserve">obtain </w:t>
      </w:r>
      <w:r w:rsidR="00EB31B8">
        <w:t>approv</w:t>
      </w:r>
      <w:r w:rsidR="00180226">
        <w:t>al of</w:t>
      </w:r>
      <w:r w:rsidR="00EB31B8">
        <w:t xml:space="preserve"> proposed actions.</w:t>
      </w:r>
    </w:p>
    <w:p w14:paraId="1FC351D5" w14:textId="77777777" w:rsidR="00180226" w:rsidRDefault="00180226" w:rsidP="00EB31B8"/>
    <w:p w14:paraId="636DD43B" w14:textId="70432617" w:rsidR="00AB4DA8" w:rsidRDefault="00180226" w:rsidP="0057595D">
      <w:r>
        <w:t xml:space="preserve">In exchange for its services hereunder, AGG will be paid a flat fee of $6,000 per month through the end of </w:t>
      </w:r>
      <w:r w:rsidR="00083F3E">
        <w:t>2020</w:t>
      </w:r>
      <w:r>
        <w:t>.  At the end of this year, Peregrine and AGG will discuss the possibility of extending this arrangement into the future.</w:t>
      </w:r>
      <w:r w:rsidR="00083F3E">
        <w:t xml:space="preserve">  This letter agreement replaces the agreement between the two companies signed February 13, 2020, entitled “Letter Agreement Regarding AviaGlobal Group LLC Sales Support” and that agreement is hereby terminated.</w:t>
      </w:r>
    </w:p>
    <w:p w14:paraId="5B19419B" w14:textId="72F6BDE2" w:rsidR="00EE6A12" w:rsidRDefault="00EE6A12" w:rsidP="0057595D"/>
    <w:p w14:paraId="7EDF7A7D" w14:textId="3B79F4F0" w:rsidR="00EE6A12" w:rsidRDefault="00EE6A12" w:rsidP="0057595D">
      <w:r>
        <w:t>We look forward to a productive and successful relationship with AGG.  If this agreement is acceptable, please sign and return a copy of this document.</w:t>
      </w:r>
    </w:p>
    <w:p w14:paraId="7F3176C0" w14:textId="77777777" w:rsidR="00AB4DA8" w:rsidRDefault="00AB4DA8" w:rsidP="0057595D"/>
    <w:p w14:paraId="021CCDC9" w14:textId="2D684080" w:rsidR="00602A1D" w:rsidRDefault="00602A1D" w:rsidP="0057595D">
      <w:r>
        <w:t>Best regards,</w:t>
      </w:r>
    </w:p>
    <w:p w14:paraId="137F3370" w14:textId="2DCE02E2" w:rsidR="00602A1D" w:rsidRDefault="00602A1D" w:rsidP="0057595D"/>
    <w:p w14:paraId="53516726" w14:textId="5C7B93C5" w:rsidR="00EE6A12" w:rsidRDefault="00EE6A12" w:rsidP="0057595D">
      <w:r>
        <w:t>__________________________________________________________________________</w:t>
      </w:r>
    </w:p>
    <w:p w14:paraId="2FF64F97" w14:textId="0A282BB0" w:rsidR="00602A1D" w:rsidRDefault="00602A1D" w:rsidP="0057595D">
      <w:r>
        <w:t>David Rankin</w:t>
      </w:r>
      <w:r w:rsidR="00EE6A12">
        <w:t xml:space="preserve">, </w:t>
      </w:r>
      <w:r>
        <w:t>President, Peregrine Avionics, LLC</w:t>
      </w:r>
      <w:r w:rsidR="00EE6A12">
        <w:tab/>
      </w:r>
      <w:r w:rsidR="00EE6A12">
        <w:tab/>
      </w:r>
      <w:r w:rsidR="00EE6A12">
        <w:tab/>
      </w:r>
      <w:r w:rsidR="00EE6A12">
        <w:tab/>
      </w:r>
      <w:r w:rsidR="00EE6A12">
        <w:tab/>
        <w:t>date</w:t>
      </w:r>
    </w:p>
    <w:p w14:paraId="46530D7D" w14:textId="7B39555D" w:rsidR="00EE6A12" w:rsidRDefault="00EE6A12" w:rsidP="0057595D"/>
    <w:p w14:paraId="618CD2A2" w14:textId="1091E72C" w:rsidR="00EE6A12" w:rsidRDefault="00EE6A12" w:rsidP="0057595D">
      <w:r>
        <w:t>Agreed and accepted,</w:t>
      </w:r>
    </w:p>
    <w:p w14:paraId="11238FF8" w14:textId="77777777" w:rsidR="00EE6A12" w:rsidRDefault="00EE6A12" w:rsidP="00EE6A12"/>
    <w:p w14:paraId="1C56D452" w14:textId="77777777" w:rsidR="00EE6A12" w:rsidRDefault="00EE6A12" w:rsidP="00EE6A12">
      <w:r>
        <w:t>__________________________________________________________________________</w:t>
      </w:r>
    </w:p>
    <w:p w14:paraId="457C4FFA" w14:textId="33A911DE" w:rsidR="00EE6A12" w:rsidRDefault="00EE6A12" w:rsidP="0057595D">
      <w:r>
        <w:t xml:space="preserve">Hal Adams, a Managing Member, AviaGlobal </w:t>
      </w:r>
      <w:proofErr w:type="gramStart"/>
      <w:r>
        <w:t>Group,  LLC</w:t>
      </w:r>
      <w:proofErr w:type="gramEnd"/>
      <w:r>
        <w:tab/>
      </w:r>
      <w:r>
        <w:tab/>
      </w:r>
      <w:r>
        <w:tab/>
        <w:t>date</w:t>
      </w:r>
    </w:p>
    <w:sectPr w:rsidR="00EE6A12" w:rsidSect="002A5DAE">
      <w:pgSz w:w="12240" w:h="15840"/>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e Carlson" w:date="2020-07-13T08:59:00Z" w:initials="LC">
    <w:p w14:paraId="551E56F4" w14:textId="0B516E62" w:rsidR="00E67A66" w:rsidRDefault="00E67A66">
      <w:pPr>
        <w:pStyle w:val="CommentText"/>
      </w:pPr>
      <w:r>
        <w:rPr>
          <w:rStyle w:val="CommentReference"/>
        </w:rPr>
        <w:annotationRef/>
      </w:r>
      <w:r>
        <w:t xml:space="preserve">I think that we can use this to transition the current website and propose a date-certain rollout of the </w:t>
      </w:r>
      <w:proofErr w:type="spellStart"/>
      <w:r>
        <w:t>inmotion</w:t>
      </w:r>
      <w:proofErr w:type="spellEnd"/>
      <w:r>
        <w:t xml:space="preserve"> website</w:t>
      </w:r>
    </w:p>
  </w:comment>
  <w:comment w:id="1" w:author="Lee Carlson" w:date="2020-07-13T09:00:00Z" w:initials="LC">
    <w:p w14:paraId="4E045B66" w14:textId="63ED3AFA" w:rsidR="00E67A66" w:rsidRDefault="00E67A66">
      <w:pPr>
        <w:pStyle w:val="CommentText"/>
      </w:pPr>
      <w:r>
        <w:rPr>
          <w:rStyle w:val="CommentReference"/>
        </w:rPr>
        <w:annotationRef/>
      </w:r>
      <w:r>
        <w:t>Can do.</w:t>
      </w:r>
    </w:p>
  </w:comment>
  <w:comment w:id="2" w:author="Lee Carlson" w:date="2020-07-13T09:00:00Z" w:initials="LC">
    <w:p w14:paraId="1EFC74DF" w14:textId="2D88580D" w:rsidR="00E67A66" w:rsidRDefault="00E67A66">
      <w:pPr>
        <w:pStyle w:val="CommentText"/>
      </w:pPr>
      <w:r>
        <w:rPr>
          <w:rStyle w:val="CommentReference"/>
        </w:rPr>
        <w:annotationRef/>
      </w:r>
      <w:r>
        <w:t xml:space="preserve">Somehow, we need to figure out how to generate two / month or “goal of a two, based on </w:t>
      </w:r>
      <w:proofErr w:type="spellStart"/>
      <w:r w:rsidRPr="00E67A66">
        <w:t>announceable</w:t>
      </w:r>
      <w:proofErr w:type="spellEnd"/>
      <w:r w:rsidRPr="00E67A66">
        <w:t xml:space="preserve"> </w:t>
      </w:r>
      <w:r>
        <w:t>information”. We need to get Marj on board and a quote base on this kind of volume</w:t>
      </w:r>
    </w:p>
  </w:comment>
  <w:comment w:id="3" w:author="Lee Carlson" w:date="2020-07-13T09:03:00Z" w:initials="LC">
    <w:p w14:paraId="62A6BCD8" w14:textId="211F20D2" w:rsidR="00E67A66" w:rsidRDefault="00E67A66">
      <w:pPr>
        <w:pStyle w:val="CommentText"/>
      </w:pPr>
      <w:r>
        <w:rPr>
          <w:rStyle w:val="CommentReference"/>
        </w:rPr>
        <w:annotationRef/>
      </w:r>
      <w:r>
        <w:t>Hmmm…</w:t>
      </w:r>
    </w:p>
  </w:comment>
  <w:comment w:id="4" w:author="Lee Carlson" w:date="2020-07-13T09:03:00Z" w:initials="LC">
    <w:p w14:paraId="423AE6F7" w14:textId="76A79772" w:rsidR="00E67A66" w:rsidRDefault="00E67A66">
      <w:pPr>
        <w:pStyle w:val="CommentText"/>
      </w:pPr>
      <w:r>
        <w:rPr>
          <w:rStyle w:val="CommentReference"/>
        </w:rPr>
        <w:annotationRef/>
      </w:r>
      <w:r>
        <w:t>Pretty good at this so far</w:t>
      </w:r>
    </w:p>
  </w:comment>
  <w:comment w:id="5" w:author="Lee Carlson" w:date="2020-07-13T09:04:00Z" w:initials="LC">
    <w:p w14:paraId="1669D6D8" w14:textId="2A27BDB7" w:rsidR="00E67A66" w:rsidRDefault="00E67A66">
      <w:pPr>
        <w:pStyle w:val="CommentText"/>
      </w:pPr>
      <w:r>
        <w:rPr>
          <w:rStyle w:val="CommentReference"/>
        </w:rPr>
        <w:annotationRef/>
      </w:r>
      <w:r>
        <w:t xml:space="preserve">Can </w:t>
      </w:r>
      <w:r>
        <w:t>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1E56F4" w15:done="0"/>
  <w15:commentEx w15:paraId="4E045B66" w15:done="0"/>
  <w15:commentEx w15:paraId="1EFC74DF" w15:done="0"/>
  <w15:commentEx w15:paraId="62A6BCD8" w15:done="0"/>
  <w15:commentEx w15:paraId="423AE6F7" w15:done="0"/>
  <w15:commentEx w15:paraId="1669D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A0E8" w16cex:dateUtc="2020-07-13T12:59:00Z"/>
  <w16cex:commentExtensible w16cex:durableId="22B6A13A" w16cex:dateUtc="2020-07-13T13:00:00Z"/>
  <w16cex:commentExtensible w16cex:durableId="22B6A142" w16cex:dateUtc="2020-07-13T13:00:00Z"/>
  <w16cex:commentExtensible w16cex:durableId="22B6A1EB" w16cex:dateUtc="2020-07-13T13:03:00Z"/>
  <w16cex:commentExtensible w16cex:durableId="22B6A1F7" w16cex:dateUtc="2020-07-13T13:03:00Z"/>
  <w16cex:commentExtensible w16cex:durableId="22B6A208" w16cex:dateUtc="2020-07-13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1E56F4" w16cid:durableId="22B6A0E8"/>
  <w16cid:commentId w16cid:paraId="4E045B66" w16cid:durableId="22B6A13A"/>
  <w16cid:commentId w16cid:paraId="1EFC74DF" w16cid:durableId="22B6A142"/>
  <w16cid:commentId w16cid:paraId="62A6BCD8" w16cid:durableId="22B6A1EB"/>
  <w16cid:commentId w16cid:paraId="423AE6F7" w16cid:durableId="22B6A1F7"/>
  <w16cid:commentId w16cid:paraId="1669D6D8" w16cid:durableId="22B6A2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10607"/>
    <w:multiLevelType w:val="hybridMultilevel"/>
    <w:tmpl w:val="D518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B76384"/>
    <w:multiLevelType w:val="hybridMultilevel"/>
    <w:tmpl w:val="20D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3B01CF"/>
    <w:multiLevelType w:val="hybridMultilevel"/>
    <w:tmpl w:val="4044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5"/>
  </w:num>
  <w:num w:numId="24">
    <w:abstractNumId w:val="13"/>
  </w:num>
  <w:num w:numId="25">
    <w:abstractNumId w:val="15"/>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Carlson">
    <w15:presenceInfo w15:providerId="Windows Live" w15:userId="2d90b6f0b2a6e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AE"/>
    <w:rsid w:val="00083F3E"/>
    <w:rsid w:val="00180226"/>
    <w:rsid w:val="002A5DAE"/>
    <w:rsid w:val="005329BA"/>
    <w:rsid w:val="0057595D"/>
    <w:rsid w:val="00602A1D"/>
    <w:rsid w:val="00645252"/>
    <w:rsid w:val="00675D06"/>
    <w:rsid w:val="006D3D74"/>
    <w:rsid w:val="0083569A"/>
    <w:rsid w:val="008C2D05"/>
    <w:rsid w:val="00987408"/>
    <w:rsid w:val="009E3786"/>
    <w:rsid w:val="00A9204E"/>
    <w:rsid w:val="00A979A8"/>
    <w:rsid w:val="00AB4DA8"/>
    <w:rsid w:val="00C70D38"/>
    <w:rsid w:val="00D62699"/>
    <w:rsid w:val="00DB155E"/>
    <w:rsid w:val="00DC4BA2"/>
    <w:rsid w:val="00E67A66"/>
    <w:rsid w:val="00EB31B8"/>
    <w:rsid w:val="00EE6A12"/>
    <w:rsid w:val="00EF7982"/>
    <w:rsid w:val="00F1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677"/>
  <w15:chartTrackingRefBased/>
  <w15:docId w15:val="{F2852436-EB76-469D-A1E7-5009C6E3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A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TotalTime>
  <Pages>1</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Aerial</dc:creator>
  <cp:keywords/>
  <dc:description/>
  <cp:lastModifiedBy>Lee Carlson</cp:lastModifiedBy>
  <cp:revision>2</cp:revision>
  <dcterms:created xsi:type="dcterms:W3CDTF">2020-07-13T13:09:00Z</dcterms:created>
  <dcterms:modified xsi:type="dcterms:W3CDTF">2020-07-13T13:09:00Z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