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386F0D27" w:rsidR="00343EB6" w:rsidRDefault="00861C59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 December</w:t>
      </w:r>
      <w:r w:rsidR="00091FE6">
        <w:rPr>
          <w:rFonts w:cstheme="minorHAnsi"/>
          <w:szCs w:val="22"/>
        </w:rPr>
        <w:t xml:space="preserve"> 2020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7319F1E0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861C59">
        <w:rPr>
          <w:rFonts w:cstheme="minorHAnsi"/>
          <w:szCs w:val="22"/>
        </w:rPr>
        <w:t>1 December</w:t>
      </w:r>
      <w:r>
        <w:rPr>
          <w:rFonts w:cstheme="minorHAnsi"/>
          <w:szCs w:val="22"/>
        </w:rPr>
        <w:t xml:space="preserve"> 2020, a total of $</w:t>
      </w:r>
      <w:r w:rsidR="00861C59">
        <w:rPr>
          <w:rFonts w:cstheme="minorHAnsi"/>
          <w:szCs w:val="22"/>
        </w:rPr>
        <w:t>12</w:t>
      </w:r>
      <w:r>
        <w:rPr>
          <w:rFonts w:cstheme="minorHAnsi"/>
          <w:szCs w:val="22"/>
        </w:rPr>
        <w:t>,000 United States Dollars is authorized to be distributed:</w:t>
      </w:r>
    </w:p>
    <w:p w14:paraId="4131F2B2" w14:textId="3B15578C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861C59">
        <w:rPr>
          <w:rFonts w:cstheme="minorHAnsi"/>
          <w:szCs w:val="22"/>
        </w:rPr>
        <w:t>4</w:t>
      </w:r>
      <w:r>
        <w:rPr>
          <w:rFonts w:cstheme="minorHAnsi"/>
          <w:szCs w:val="22"/>
        </w:rPr>
        <w:t>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076AB449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861C59">
        <w:rPr>
          <w:rFonts w:cstheme="minorHAnsi"/>
          <w:szCs w:val="22"/>
        </w:rPr>
        <w:t>4</w:t>
      </w:r>
      <w:r>
        <w:rPr>
          <w:rFonts w:cstheme="minorHAnsi"/>
          <w:szCs w:val="22"/>
        </w:rPr>
        <w:t>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59170549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861C59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,000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158E" w14:textId="77777777" w:rsidR="00D8510E" w:rsidRDefault="00D8510E">
      <w:pPr>
        <w:spacing w:after="0"/>
      </w:pPr>
      <w:r>
        <w:separator/>
      </w:r>
    </w:p>
    <w:p w14:paraId="0C4EE02D" w14:textId="77777777" w:rsidR="00D8510E" w:rsidRDefault="00D8510E"/>
  </w:endnote>
  <w:endnote w:type="continuationSeparator" w:id="0">
    <w:p w14:paraId="58BAE40C" w14:textId="77777777" w:rsidR="00D8510E" w:rsidRDefault="00D8510E">
      <w:pPr>
        <w:spacing w:after="0"/>
      </w:pPr>
      <w:r>
        <w:continuationSeparator/>
      </w:r>
    </w:p>
    <w:p w14:paraId="14CB903B" w14:textId="77777777" w:rsidR="00D8510E" w:rsidRDefault="00D8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7F35FDF4" w:rsidR="00182014" w:rsidRPr="00EA128D" w:rsidRDefault="00163221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821150">
        <w:rPr>
          <w:noProof/>
        </w:rPr>
        <w:t>201201 -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821150">
      <w:rPr>
        <w:noProof/>
      </w:rPr>
      <w:t>December 1, 2020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01C1D64A" w:rsidR="00182014" w:rsidRPr="00EA128D" w:rsidRDefault="00163221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821150">
        <w:rPr>
          <w:noProof/>
        </w:rPr>
        <w:t>201201 -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821150">
      <w:rPr>
        <w:noProof/>
      </w:rPr>
      <w:t>December 1,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473B9" w14:textId="77777777" w:rsidR="00D8510E" w:rsidRDefault="00D8510E">
      <w:pPr>
        <w:spacing w:after="0"/>
      </w:pPr>
      <w:r>
        <w:separator/>
      </w:r>
    </w:p>
    <w:p w14:paraId="6098741F" w14:textId="77777777" w:rsidR="00D8510E" w:rsidRDefault="00D8510E"/>
  </w:footnote>
  <w:footnote w:type="continuationSeparator" w:id="0">
    <w:p w14:paraId="7A9A0E3E" w14:textId="77777777" w:rsidR="00D8510E" w:rsidRDefault="00D8510E">
      <w:pPr>
        <w:spacing w:after="0"/>
      </w:pPr>
      <w:r>
        <w:continuationSeparator/>
      </w:r>
    </w:p>
    <w:p w14:paraId="03216467" w14:textId="77777777" w:rsidR="00D8510E" w:rsidRDefault="00D8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7EF30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E4ADBA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8A0881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A6E47"/>
    <w:rsid w:val="002A7720"/>
    <w:rsid w:val="002B5A3C"/>
    <w:rsid w:val="002B771A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2B5B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1150"/>
    <w:rsid w:val="008276FB"/>
    <w:rsid w:val="008600EA"/>
    <w:rsid w:val="00860A07"/>
    <w:rsid w:val="00861C59"/>
    <w:rsid w:val="0086650E"/>
    <w:rsid w:val="00870BFF"/>
    <w:rsid w:val="00884301"/>
    <w:rsid w:val="00884772"/>
    <w:rsid w:val="008853CF"/>
    <w:rsid w:val="008872A3"/>
    <w:rsid w:val="008A0881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2020-12-01T16:20:00Z</dcterms:created>
  <dcterms:modified xsi:type="dcterms:W3CDTF">2020-12-02T14:26:00Z</dcterms:modified>
</cp:coreProperties>
</file>