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B7BE" w14:textId="70BDD75C" w:rsidR="00343EB6" w:rsidRDefault="00861C59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1</w:t>
      </w:r>
      <w:r w:rsidR="000F16CA">
        <w:rPr>
          <w:rFonts w:cstheme="minorHAnsi"/>
          <w:szCs w:val="22"/>
        </w:rPr>
        <w:t>0</w:t>
      </w:r>
      <w:r>
        <w:rPr>
          <w:rFonts w:cstheme="minorHAnsi"/>
          <w:szCs w:val="22"/>
        </w:rPr>
        <w:t xml:space="preserve"> </w:t>
      </w:r>
      <w:r w:rsidR="000F16CA">
        <w:rPr>
          <w:rFonts w:cstheme="minorHAnsi"/>
          <w:szCs w:val="22"/>
        </w:rPr>
        <w:t>February</w:t>
      </w:r>
      <w:r w:rsidR="00091FE6">
        <w:rPr>
          <w:rFonts w:cstheme="minorHAnsi"/>
          <w:szCs w:val="22"/>
        </w:rPr>
        <w:t xml:space="preserve"> 202</w:t>
      </w:r>
      <w:r w:rsidR="000F16CA">
        <w:rPr>
          <w:rFonts w:cstheme="minorHAnsi"/>
          <w:szCs w:val="22"/>
        </w:rPr>
        <w:t>1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3E79F2CE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0F16CA">
        <w:rPr>
          <w:rFonts w:cstheme="minorHAnsi"/>
          <w:szCs w:val="22"/>
        </w:rPr>
        <w:t>10 February 2021</w:t>
      </w:r>
      <w:r>
        <w:rPr>
          <w:rFonts w:cstheme="minorHAnsi"/>
          <w:szCs w:val="22"/>
        </w:rPr>
        <w:t>, a total of $</w:t>
      </w:r>
      <w:r w:rsidR="00861C59">
        <w:rPr>
          <w:rFonts w:cstheme="minorHAnsi"/>
          <w:szCs w:val="22"/>
        </w:rPr>
        <w:t>1</w:t>
      </w:r>
      <w:r w:rsidR="000F16CA">
        <w:rPr>
          <w:rFonts w:cstheme="minorHAnsi"/>
          <w:szCs w:val="22"/>
        </w:rPr>
        <w:t>5</w:t>
      </w:r>
      <w:r>
        <w:rPr>
          <w:rFonts w:cstheme="minorHAnsi"/>
          <w:szCs w:val="22"/>
        </w:rPr>
        <w:t>,000 United States Dollars is authorized to be distributed:</w:t>
      </w:r>
    </w:p>
    <w:p w14:paraId="4131F2B2" w14:textId="1C3FE752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0F16CA">
        <w:rPr>
          <w:rFonts w:cstheme="minorHAnsi"/>
          <w:szCs w:val="22"/>
        </w:rPr>
        <w:t>5</w:t>
      </w:r>
      <w:r>
        <w:rPr>
          <w:rFonts w:cstheme="minorHAnsi"/>
          <w:szCs w:val="22"/>
        </w:rPr>
        <w:t>,000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1E0F4A0D" w14:textId="61783BF2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0F16CA">
        <w:rPr>
          <w:rFonts w:cstheme="minorHAnsi"/>
          <w:szCs w:val="22"/>
        </w:rPr>
        <w:t>5</w:t>
      </w:r>
      <w:r>
        <w:rPr>
          <w:rFonts w:cstheme="minorHAnsi"/>
          <w:szCs w:val="22"/>
        </w:rPr>
        <w:t>,000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Aero </w:t>
      </w:r>
      <w:r w:rsidR="00BA1427">
        <w:rPr>
          <w:rFonts w:cstheme="minorHAnsi"/>
          <w:szCs w:val="22"/>
        </w:rPr>
        <w:t>Business</w:t>
      </w:r>
      <w:r>
        <w:rPr>
          <w:rFonts w:cstheme="minorHAnsi"/>
          <w:szCs w:val="22"/>
        </w:rPr>
        <w:t xml:space="preserve"> Development, LLC</w:t>
      </w:r>
    </w:p>
    <w:p w14:paraId="6BCC82B1" w14:textId="18B45DB9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0F16CA">
        <w:rPr>
          <w:rFonts w:cstheme="minorHAnsi"/>
          <w:szCs w:val="22"/>
        </w:rPr>
        <w:t>5</w:t>
      </w:r>
      <w:r>
        <w:rPr>
          <w:rFonts w:cstheme="minorHAnsi"/>
          <w:szCs w:val="22"/>
        </w:rPr>
        <w:t xml:space="preserve">,000 – Member, Forrest </w:t>
      </w:r>
      <w:r w:rsidR="00B32ADD">
        <w:rPr>
          <w:rFonts w:cstheme="minorHAnsi"/>
          <w:szCs w:val="22"/>
        </w:rPr>
        <w:t>W</w:t>
      </w:r>
      <w:r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BB32718" w14:textId="77777777" w:rsidR="00091FE6" w:rsidRDefault="00091FE6" w:rsidP="00995F1A">
      <w:pPr>
        <w:ind w:left="360"/>
        <w:rPr>
          <w:rFonts w:cstheme="minorHAnsi"/>
          <w:noProof/>
          <w:szCs w:val="22"/>
        </w:rPr>
      </w:pPr>
    </w:p>
    <w:p w14:paraId="53762910" w14:textId="31060C00" w:rsidR="00995F1A" w:rsidRPr="004F5391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Hal Adams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5EEAC3A1" w:rsidR="00325AD2" w:rsidRDefault="00995F1A" w:rsidP="00995F1A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3158E" w14:textId="77777777" w:rsidR="00D8510E" w:rsidRDefault="00D8510E">
      <w:pPr>
        <w:spacing w:after="0"/>
      </w:pPr>
      <w:r>
        <w:separator/>
      </w:r>
    </w:p>
    <w:p w14:paraId="0C4EE02D" w14:textId="77777777" w:rsidR="00D8510E" w:rsidRDefault="00D8510E"/>
  </w:endnote>
  <w:endnote w:type="continuationSeparator" w:id="0">
    <w:p w14:paraId="58BAE40C" w14:textId="77777777" w:rsidR="00D8510E" w:rsidRDefault="00D8510E">
      <w:pPr>
        <w:spacing w:after="0"/>
      </w:pPr>
      <w:r>
        <w:continuationSeparator/>
      </w:r>
    </w:p>
    <w:p w14:paraId="14CB903B" w14:textId="77777777" w:rsidR="00D8510E" w:rsidRDefault="00D85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6765B9">
      <w:fldChar w:fldCharType="begin"/>
    </w:r>
    <w:r w:rsidR="006765B9">
      <w:instrText xml:space="preserve"> NUMPAGES  \* Arabic  \</w:instrText>
    </w:r>
    <w:r w:rsidR="006765B9">
      <w:instrText xml:space="preserve">* MERGEFORMAT </w:instrText>
    </w:r>
    <w:r w:rsidR="006765B9">
      <w:fldChar w:fldCharType="separate"/>
    </w:r>
    <w:r w:rsidRPr="00F8472F">
      <w:t>11</w:t>
    </w:r>
    <w:r w:rsidR="006765B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94F8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1F4C0BE" w14:textId="55880284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 w:rsidR="006765B9">
      <w:rPr>
        <w:spacing w:val="-4"/>
      </w:rPr>
      <w:t xml:space="preserve">, and is Company </w:t>
    </w:r>
    <w:r w:rsidR="006765B9">
      <w:rPr>
        <w:spacing w:val="-4"/>
      </w:rPr>
      <w:t>Private information</w:t>
    </w:r>
  </w:p>
  <w:p w14:paraId="1592F9EA" w14:textId="0638DEE4" w:rsidR="00182014" w:rsidRPr="00EA128D" w:rsidRDefault="006765B9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210210 -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>
      <w:rPr>
        <w:noProof/>
      </w:rPr>
      <w:t>February 10, 2021</w:t>
    </w:r>
    <w:r w:rsidR="001820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397B1A47" w:rsidR="00182014" w:rsidRPr="00EA128D" w:rsidRDefault="006765B9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821150">
      <w:rPr>
        <w:noProof/>
      </w:rPr>
      <w:t>201201 -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0F16CA">
      <w:rPr>
        <w:noProof/>
      </w:rPr>
      <w:t>December 2, 2020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473B9" w14:textId="77777777" w:rsidR="00D8510E" w:rsidRDefault="00D8510E">
      <w:pPr>
        <w:spacing w:after="0"/>
      </w:pPr>
      <w:r>
        <w:separator/>
      </w:r>
    </w:p>
    <w:p w14:paraId="6098741F" w14:textId="77777777" w:rsidR="00D8510E" w:rsidRDefault="00D8510E"/>
  </w:footnote>
  <w:footnote w:type="continuationSeparator" w:id="0">
    <w:p w14:paraId="7A9A0E3E" w14:textId="77777777" w:rsidR="00D8510E" w:rsidRDefault="00D8510E">
      <w:pPr>
        <w:spacing w:after="0"/>
      </w:pPr>
      <w:r>
        <w:continuationSeparator/>
      </w:r>
    </w:p>
    <w:p w14:paraId="03216467" w14:textId="77777777" w:rsidR="00D8510E" w:rsidRDefault="00D851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DAAF66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8A7764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0331D5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6765B9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  <w:num w:numId="18">
    <w:abstractNumId w:val="21"/>
  </w:num>
  <w:num w:numId="19">
    <w:abstractNumId w:val="10"/>
  </w:num>
  <w:num w:numId="20">
    <w:abstractNumId w:val="2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16C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40D2"/>
    <w:rsid w:val="00262ABA"/>
    <w:rsid w:val="002A6E47"/>
    <w:rsid w:val="002A7720"/>
    <w:rsid w:val="002B5A3C"/>
    <w:rsid w:val="002B771A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C17E2"/>
    <w:rsid w:val="00416A86"/>
    <w:rsid w:val="00423DE4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67B67"/>
    <w:rsid w:val="00592B5B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765B9"/>
    <w:rsid w:val="006A2514"/>
    <w:rsid w:val="006A6EE0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1150"/>
    <w:rsid w:val="008276FB"/>
    <w:rsid w:val="008600EA"/>
    <w:rsid w:val="00860A07"/>
    <w:rsid w:val="00861C59"/>
    <w:rsid w:val="0086650E"/>
    <w:rsid w:val="00870BFF"/>
    <w:rsid w:val="00884301"/>
    <w:rsid w:val="00884772"/>
    <w:rsid w:val="008853CF"/>
    <w:rsid w:val="008872A3"/>
    <w:rsid w:val="008A0881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C550D"/>
    <w:rsid w:val="00AE15C0"/>
    <w:rsid w:val="00AE1BDE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9273F"/>
    <w:rsid w:val="00DB45BE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F079F1"/>
    <w:rsid w:val="00F10EF1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2021-02-10T15:56:00Z</dcterms:created>
  <dcterms:modified xsi:type="dcterms:W3CDTF">2021-02-10T15:57:00Z</dcterms:modified>
</cp:coreProperties>
</file>